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423452" w14:textId="2832EBF0" w:rsidR="006A44EB" w:rsidRPr="00ED2224" w:rsidRDefault="00050AC8" w:rsidP="00D355BD">
      <w:pPr>
        <w:pStyle w:val="Heading1"/>
        <w:spacing w:after="120"/>
        <w:jc w:val="center"/>
        <w:rPr>
          <w:rFonts w:asciiTheme="minorHAnsi" w:hAnsiTheme="minorHAnsi" w:cstheme="minorHAnsi"/>
          <w:color w:val="0070C0"/>
        </w:rPr>
      </w:pPr>
      <w:r w:rsidRPr="00ED2224">
        <w:rPr>
          <w:rFonts w:asciiTheme="minorHAnsi" w:hAnsiTheme="minorHAnsi" w:cstheme="minorHAnsi"/>
          <w:color w:val="0070C0"/>
        </w:rPr>
        <w:t>202</w:t>
      </w:r>
      <w:r w:rsidR="00733CD6" w:rsidRPr="00ED2224">
        <w:rPr>
          <w:rFonts w:asciiTheme="minorHAnsi" w:hAnsiTheme="minorHAnsi" w:cstheme="minorHAnsi"/>
          <w:color w:val="0070C0"/>
        </w:rPr>
        <w:t>6</w:t>
      </w:r>
      <w:r w:rsidRPr="00ED2224">
        <w:rPr>
          <w:rFonts w:asciiTheme="minorHAnsi" w:hAnsiTheme="minorHAnsi" w:cstheme="minorHAnsi"/>
          <w:color w:val="0070C0"/>
        </w:rPr>
        <w:t xml:space="preserve"> </w:t>
      </w:r>
      <w:r w:rsidR="006A44EB" w:rsidRPr="00ED2224">
        <w:rPr>
          <w:rFonts w:asciiTheme="minorHAnsi" w:hAnsiTheme="minorHAnsi" w:cstheme="minorHAnsi"/>
          <w:color w:val="0070C0"/>
        </w:rPr>
        <w:t>Grant Application</w:t>
      </w:r>
    </w:p>
    <w:p w14:paraId="66DE0EF8" w14:textId="77777777" w:rsidR="00F338AA" w:rsidRPr="00ED2224" w:rsidRDefault="00B81F72" w:rsidP="00D355BD">
      <w:pPr>
        <w:pStyle w:val="Heading1"/>
        <w:spacing w:after="120"/>
        <w:jc w:val="center"/>
        <w:rPr>
          <w:rFonts w:asciiTheme="minorHAnsi" w:hAnsiTheme="minorHAnsi" w:cstheme="minorHAnsi"/>
          <w:color w:val="0070C0"/>
        </w:rPr>
      </w:pPr>
      <w:r w:rsidRPr="00ED2224">
        <w:rPr>
          <w:rFonts w:asciiTheme="minorHAnsi" w:hAnsiTheme="minorHAnsi" w:cstheme="minorHAnsi"/>
          <w:color w:val="0070C0"/>
        </w:rPr>
        <w:t>Natural and Scenic Area</w:t>
      </w:r>
      <w:r w:rsidR="00797A90" w:rsidRPr="00ED2224">
        <w:rPr>
          <w:rFonts w:asciiTheme="minorHAnsi" w:hAnsiTheme="minorHAnsi" w:cstheme="minorHAnsi"/>
          <w:color w:val="0070C0"/>
        </w:rPr>
        <w:t xml:space="preserve"> </w:t>
      </w:r>
      <w:r w:rsidR="00AC6460" w:rsidRPr="00ED2224">
        <w:rPr>
          <w:rFonts w:asciiTheme="minorHAnsi" w:hAnsiTheme="minorHAnsi" w:cstheme="minorHAnsi"/>
          <w:color w:val="0070C0"/>
        </w:rPr>
        <w:t>Grant Program</w:t>
      </w:r>
    </w:p>
    <w:p w14:paraId="6FF1307C" w14:textId="33301D6B" w:rsidR="00122B12" w:rsidRPr="00ED2224" w:rsidRDefault="00122B12" w:rsidP="00D355BD">
      <w:pPr>
        <w:pStyle w:val="Heading1"/>
        <w:spacing w:after="120"/>
        <w:jc w:val="center"/>
        <w:rPr>
          <w:rFonts w:asciiTheme="minorHAnsi" w:hAnsiTheme="minorHAnsi" w:cstheme="minorHAnsi"/>
        </w:rPr>
      </w:pPr>
      <w:r w:rsidRPr="00ED2224">
        <w:rPr>
          <w:rFonts w:asciiTheme="minorHAnsi" w:hAnsiTheme="minorHAnsi" w:cstheme="minorHAnsi"/>
        </w:rPr>
        <w:t xml:space="preserve">Submission Deadline:  </w:t>
      </w:r>
      <w:r w:rsidR="00050AC8" w:rsidRPr="00ED2224">
        <w:rPr>
          <w:rFonts w:asciiTheme="minorHAnsi" w:hAnsiTheme="minorHAnsi" w:cstheme="minorHAnsi"/>
        </w:rPr>
        <w:t>March 31</w:t>
      </w:r>
      <w:r w:rsidR="00967D4F" w:rsidRPr="00ED2224">
        <w:rPr>
          <w:rFonts w:asciiTheme="minorHAnsi" w:hAnsiTheme="minorHAnsi" w:cstheme="minorHAnsi"/>
        </w:rPr>
        <w:t xml:space="preserve">, </w:t>
      </w:r>
      <w:r w:rsidR="00036A80" w:rsidRPr="00ED2224">
        <w:rPr>
          <w:rFonts w:asciiTheme="minorHAnsi" w:hAnsiTheme="minorHAnsi" w:cstheme="minorHAnsi"/>
        </w:rPr>
        <w:t>202</w:t>
      </w:r>
      <w:r w:rsidR="00733CD6" w:rsidRPr="00ED2224">
        <w:rPr>
          <w:rFonts w:asciiTheme="minorHAnsi" w:hAnsiTheme="minorHAnsi" w:cstheme="minorHAnsi"/>
        </w:rPr>
        <w:t>6</w:t>
      </w:r>
      <w:r w:rsidR="00FB1C43" w:rsidRPr="00ED2224">
        <w:rPr>
          <w:rFonts w:asciiTheme="minorHAnsi" w:hAnsiTheme="minorHAnsi" w:cstheme="minorHAnsi"/>
        </w:rPr>
        <w:t xml:space="preserve"> (by 11:59pm)</w:t>
      </w:r>
    </w:p>
    <w:p w14:paraId="023A4C51" w14:textId="77777777" w:rsidR="00EE421E" w:rsidRPr="0063209A" w:rsidRDefault="00EE421E" w:rsidP="00EE421E">
      <w:pPr>
        <w:rPr>
          <w:rFonts w:cstheme="minorHAnsi"/>
          <w:b/>
          <w:bCs/>
        </w:rPr>
      </w:pPr>
    </w:p>
    <w:p w14:paraId="6F137282" w14:textId="188449BB" w:rsidR="00EE421E" w:rsidRPr="0063209A" w:rsidRDefault="00EE421E" w:rsidP="00556B94">
      <w:pPr>
        <w:rPr>
          <w:rFonts w:cstheme="minorHAnsi"/>
        </w:rPr>
      </w:pPr>
      <w:r w:rsidRPr="0063209A">
        <w:rPr>
          <w:rFonts w:cstheme="minorHAnsi"/>
          <w:b/>
          <w:bCs/>
        </w:rPr>
        <w:t>*Use the current 202</w:t>
      </w:r>
      <w:r w:rsidR="00733CD6" w:rsidRPr="0063209A">
        <w:rPr>
          <w:rFonts w:cstheme="minorHAnsi"/>
          <w:b/>
          <w:bCs/>
        </w:rPr>
        <w:t>6</w:t>
      </w:r>
      <w:r w:rsidRPr="0063209A">
        <w:rPr>
          <w:rFonts w:cstheme="minorHAnsi"/>
          <w:b/>
          <w:bCs/>
        </w:rPr>
        <w:t xml:space="preserve"> Grant Application template, as some of our requirements have changed. Use of prior templates places applicants at risk of excluding required information.</w:t>
      </w:r>
    </w:p>
    <w:p w14:paraId="12DDF092" w14:textId="77777777" w:rsidR="00122B12" w:rsidRPr="0063209A" w:rsidRDefault="00122B12" w:rsidP="006E5D0B">
      <w:pPr>
        <w:rPr>
          <w:rFonts w:cstheme="minorHAnsi"/>
        </w:rPr>
      </w:pPr>
    </w:p>
    <w:p w14:paraId="3598D744" w14:textId="2B028DEF" w:rsidR="00FB1C43" w:rsidRPr="0063209A" w:rsidRDefault="00447414" w:rsidP="006E5D0B">
      <w:pPr>
        <w:rPr>
          <w:rFonts w:cstheme="minorHAnsi"/>
        </w:rPr>
      </w:pPr>
      <w:r w:rsidRPr="0063209A">
        <w:rPr>
          <w:rFonts w:cstheme="minorHAnsi"/>
          <w:bCs/>
        </w:rPr>
        <w:t xml:space="preserve">Before </w:t>
      </w:r>
      <w:r w:rsidR="00C867B3" w:rsidRPr="0063209A">
        <w:rPr>
          <w:rFonts w:cstheme="minorHAnsi"/>
          <w:bCs/>
        </w:rPr>
        <w:t>starting</w:t>
      </w:r>
      <w:r w:rsidRPr="0063209A">
        <w:rPr>
          <w:rFonts w:cstheme="minorHAnsi"/>
          <w:bCs/>
        </w:rPr>
        <w:t xml:space="preserve"> this application</w:t>
      </w:r>
      <w:r w:rsidR="00B81204" w:rsidRPr="0063209A">
        <w:rPr>
          <w:rFonts w:cstheme="minorHAnsi"/>
          <w:bCs/>
        </w:rPr>
        <w:t>,</w:t>
      </w:r>
      <w:r w:rsidRPr="0063209A">
        <w:rPr>
          <w:rFonts w:cstheme="minorHAnsi"/>
          <w:bCs/>
        </w:rPr>
        <w:t xml:space="preserve"> please read the </w:t>
      </w:r>
      <w:hyperlink r:id="rId8" w:history="1">
        <w:r w:rsidR="00050AC8" w:rsidRPr="0063209A">
          <w:rPr>
            <w:rStyle w:val="Hyperlink"/>
            <w:rFonts w:cstheme="minorHAnsi"/>
          </w:rPr>
          <w:t>202</w:t>
        </w:r>
        <w:r w:rsidR="001C3384" w:rsidRPr="0063209A">
          <w:rPr>
            <w:rStyle w:val="Hyperlink"/>
            <w:rFonts w:cstheme="minorHAnsi"/>
          </w:rPr>
          <w:t>6</w:t>
        </w:r>
        <w:r w:rsidR="00050AC8" w:rsidRPr="0063209A">
          <w:rPr>
            <w:rStyle w:val="Hyperlink"/>
            <w:rFonts w:cstheme="minorHAnsi"/>
          </w:rPr>
          <w:t xml:space="preserve"> Natural and Scenic Area Program Manual</w:t>
        </w:r>
      </w:hyperlink>
      <w:r w:rsidR="009C388C" w:rsidRPr="0063209A">
        <w:rPr>
          <w:rFonts w:cstheme="minorHAnsi"/>
        </w:rPr>
        <w:t xml:space="preserve">. </w:t>
      </w:r>
      <w:r w:rsidR="00FB1C43" w:rsidRPr="0063209A">
        <w:rPr>
          <w:rFonts w:cstheme="minorHAnsi"/>
        </w:rPr>
        <w:t>If you resubmit an application from a previous cycle, please be sure to use this application as there have been several changes.</w:t>
      </w:r>
    </w:p>
    <w:p w14:paraId="7DD156F8" w14:textId="77777777" w:rsidR="00FB1C43" w:rsidRPr="0063209A" w:rsidRDefault="00FB1C43" w:rsidP="006E5D0B">
      <w:pPr>
        <w:rPr>
          <w:rFonts w:cstheme="minorHAnsi"/>
        </w:rPr>
      </w:pPr>
    </w:p>
    <w:p w14:paraId="7C81D9FF" w14:textId="2837D284" w:rsidR="003B55D9" w:rsidRPr="0063209A" w:rsidRDefault="005700E8" w:rsidP="006E5D0B">
      <w:pPr>
        <w:rPr>
          <w:rFonts w:cstheme="minorHAnsi"/>
        </w:rPr>
      </w:pPr>
      <w:r w:rsidRPr="0063209A">
        <w:rPr>
          <w:rFonts w:cstheme="minorHAnsi"/>
        </w:rPr>
        <w:t>Only one park may be included in an application and only one application per park</w:t>
      </w:r>
      <w:r w:rsidR="00375B34" w:rsidRPr="0063209A">
        <w:rPr>
          <w:rFonts w:cstheme="minorHAnsi"/>
        </w:rPr>
        <w:t>.</w:t>
      </w:r>
      <w:r w:rsidR="00633934" w:rsidRPr="0063209A">
        <w:rPr>
          <w:rFonts w:cstheme="minorHAnsi"/>
        </w:rPr>
        <w:t xml:space="preserve"> </w:t>
      </w:r>
      <w:r w:rsidRPr="0063209A">
        <w:rPr>
          <w:rFonts w:cstheme="minorHAnsi"/>
        </w:rPr>
        <w:t xml:space="preserve">Applicants </w:t>
      </w:r>
      <w:r w:rsidR="00FB1C43" w:rsidRPr="0063209A">
        <w:rPr>
          <w:rFonts w:cstheme="minorHAnsi"/>
        </w:rPr>
        <w:t>can</w:t>
      </w:r>
      <w:r w:rsidRPr="0063209A">
        <w:rPr>
          <w:rFonts w:cstheme="minorHAnsi"/>
        </w:rPr>
        <w:t xml:space="preserve"> submit more than one application and receive more than one grant. Significant progress must be completed on active projects before an additional proposal can be submitted</w:t>
      </w:r>
      <w:r w:rsidR="00C87516" w:rsidRPr="0063209A">
        <w:rPr>
          <w:rFonts w:cstheme="minorHAnsi"/>
        </w:rPr>
        <w:t>.</w:t>
      </w:r>
    </w:p>
    <w:p w14:paraId="2B7A2380" w14:textId="77777777" w:rsidR="005700E8" w:rsidRPr="0063209A" w:rsidRDefault="005700E8" w:rsidP="006E5D0B">
      <w:pPr>
        <w:rPr>
          <w:rFonts w:cstheme="minorHAnsi"/>
        </w:rPr>
      </w:pPr>
    </w:p>
    <w:p w14:paraId="249CCB5E" w14:textId="77777777" w:rsidR="00350893" w:rsidRPr="0063209A" w:rsidRDefault="008827AF" w:rsidP="00F274D2">
      <w:pPr>
        <w:rPr>
          <w:rFonts w:cstheme="minorHAnsi"/>
        </w:rPr>
      </w:pPr>
      <w:r w:rsidRPr="0063209A">
        <w:rPr>
          <w:rFonts w:cstheme="minorHAnsi"/>
        </w:rPr>
        <w:t xml:space="preserve">Be sure to allow enough time to complete the applicant resolution, public participation and appraisals. </w:t>
      </w:r>
      <w:r w:rsidR="00F274D2" w:rsidRPr="0063209A">
        <w:rPr>
          <w:rFonts w:cstheme="minorHAnsi"/>
        </w:rPr>
        <w:t>Staff are available to discuss your project</w:t>
      </w:r>
      <w:r w:rsidR="00F35033" w:rsidRPr="0063209A">
        <w:rPr>
          <w:rFonts w:cstheme="minorHAnsi"/>
        </w:rPr>
        <w:t>s so please contact them with any questions or concerns</w:t>
      </w:r>
      <w:r w:rsidRPr="0063209A">
        <w:rPr>
          <w:rFonts w:cstheme="minorHAnsi"/>
        </w:rPr>
        <w:t>.</w:t>
      </w:r>
      <w:r w:rsidR="00F274D2" w:rsidRPr="0063209A">
        <w:rPr>
          <w:rFonts w:cstheme="minorHAnsi"/>
        </w:rPr>
        <w:t xml:space="preserve"> </w:t>
      </w:r>
      <w:r w:rsidRPr="0063209A">
        <w:rPr>
          <w:rFonts w:cstheme="minorHAnsi"/>
        </w:rPr>
        <w:t xml:space="preserve">If you would like comments on draft applications, submit them by </w:t>
      </w:r>
      <w:r w:rsidR="00FB1C43" w:rsidRPr="0063209A">
        <w:rPr>
          <w:rFonts w:cstheme="minorHAnsi"/>
          <w:b/>
        </w:rPr>
        <w:t xml:space="preserve">11:59pm, February </w:t>
      </w:r>
      <w:r w:rsidR="00CB108E" w:rsidRPr="0063209A">
        <w:rPr>
          <w:rFonts w:cstheme="minorHAnsi"/>
          <w:b/>
        </w:rPr>
        <w:t>2</w:t>
      </w:r>
      <w:r w:rsidR="001C3384" w:rsidRPr="0063209A">
        <w:rPr>
          <w:rFonts w:cstheme="minorHAnsi"/>
          <w:b/>
        </w:rPr>
        <w:t>7</w:t>
      </w:r>
      <w:r w:rsidR="00FB1C43" w:rsidRPr="0063209A">
        <w:rPr>
          <w:rFonts w:cstheme="minorHAnsi"/>
          <w:b/>
        </w:rPr>
        <w:t xml:space="preserve">, </w:t>
      </w:r>
      <w:r w:rsidR="007E196B" w:rsidRPr="0063209A">
        <w:rPr>
          <w:rFonts w:cstheme="minorHAnsi"/>
          <w:b/>
        </w:rPr>
        <w:t>202</w:t>
      </w:r>
      <w:r w:rsidR="001C3384" w:rsidRPr="0063209A">
        <w:rPr>
          <w:rFonts w:cstheme="minorHAnsi"/>
          <w:b/>
        </w:rPr>
        <w:t>6</w:t>
      </w:r>
      <w:r w:rsidRPr="0063209A">
        <w:rPr>
          <w:rFonts w:cstheme="minorHAnsi"/>
        </w:rPr>
        <w:t xml:space="preserve">. </w:t>
      </w:r>
    </w:p>
    <w:p w14:paraId="68B23A1E" w14:textId="77777777" w:rsidR="00350893" w:rsidRPr="0063209A" w:rsidRDefault="00350893" w:rsidP="00F274D2">
      <w:pPr>
        <w:rPr>
          <w:rFonts w:cstheme="minorHAnsi"/>
        </w:rPr>
      </w:pPr>
    </w:p>
    <w:p w14:paraId="712EEB60" w14:textId="2E32AA0B" w:rsidR="00F274D2" w:rsidRPr="0063209A" w:rsidRDefault="008827AF" w:rsidP="00F274D2">
      <w:pPr>
        <w:rPr>
          <w:rFonts w:cstheme="minorHAnsi"/>
        </w:rPr>
      </w:pPr>
      <w:r w:rsidRPr="0063209A">
        <w:rPr>
          <w:rFonts w:cstheme="minorHAnsi"/>
        </w:rPr>
        <w:t xml:space="preserve">Only </w:t>
      </w:r>
      <w:r w:rsidRPr="0063209A">
        <w:rPr>
          <w:rFonts w:cstheme="minorHAnsi"/>
          <w:u w:val="single"/>
        </w:rPr>
        <w:t>complete</w:t>
      </w:r>
      <w:r w:rsidRPr="0063209A">
        <w:rPr>
          <w:rFonts w:cstheme="minorHAnsi"/>
        </w:rPr>
        <w:t xml:space="preserve"> applications submitted by the deadline will be considered.</w:t>
      </w:r>
      <w:r w:rsidR="00F274D2" w:rsidRPr="0063209A">
        <w:rPr>
          <w:rFonts w:cstheme="minorHAnsi"/>
        </w:rPr>
        <w:t xml:space="preserve"> </w:t>
      </w:r>
    </w:p>
    <w:p w14:paraId="3008A60E" w14:textId="77777777" w:rsidR="00F274D2" w:rsidRPr="0063209A" w:rsidRDefault="00F274D2" w:rsidP="00F274D2">
      <w:pPr>
        <w:rPr>
          <w:rFonts w:cstheme="minorHAnsi"/>
        </w:rPr>
      </w:pPr>
    </w:p>
    <w:p w14:paraId="7B89C7DA" w14:textId="77777777" w:rsidR="008827AF" w:rsidRPr="0063209A" w:rsidRDefault="008827AF" w:rsidP="008827AF">
      <w:pPr>
        <w:rPr>
          <w:rFonts w:cstheme="minorHAnsi"/>
        </w:rPr>
      </w:pPr>
      <w:r w:rsidRPr="0063209A">
        <w:rPr>
          <w:rFonts w:cstheme="minorHAnsi"/>
        </w:rPr>
        <w:t xml:space="preserve">To submit your application, format the entire application, including all attachments, as one </w:t>
      </w:r>
    </w:p>
    <w:p w14:paraId="6FC4DEF1" w14:textId="1014691E" w:rsidR="008827AF" w:rsidRPr="0063209A" w:rsidRDefault="008827AF" w:rsidP="008827AF">
      <w:pPr>
        <w:rPr>
          <w:rFonts w:cstheme="minorHAnsi"/>
        </w:rPr>
      </w:pPr>
      <w:r w:rsidRPr="0063209A">
        <w:rPr>
          <w:rFonts w:cstheme="minorHAnsi"/>
        </w:rPr>
        <w:t xml:space="preserve">“pdf” and email it to </w:t>
      </w:r>
      <w:hyperlink r:id="rId9" w:history="1">
        <w:r w:rsidR="00C867B3" w:rsidRPr="0063209A">
          <w:rPr>
            <w:rStyle w:val="Hyperlink"/>
            <w:rFonts w:cstheme="minorHAnsi"/>
          </w:rPr>
          <w:t>Parkgrants.DNR@state.mn.us</w:t>
        </w:r>
      </w:hyperlink>
      <w:r w:rsidRPr="0063209A">
        <w:rPr>
          <w:rFonts w:cstheme="minorHAnsi"/>
        </w:rPr>
        <w:t xml:space="preserve"> by </w:t>
      </w:r>
      <w:r w:rsidR="00FB1C43" w:rsidRPr="0063209A">
        <w:rPr>
          <w:rFonts w:cstheme="minorHAnsi"/>
          <w:b/>
          <w:bCs/>
        </w:rPr>
        <w:t xml:space="preserve">11:59pm, </w:t>
      </w:r>
      <w:r w:rsidR="00CB108E" w:rsidRPr="0063209A">
        <w:rPr>
          <w:rFonts w:cstheme="minorHAnsi"/>
          <w:b/>
          <w:bCs/>
        </w:rPr>
        <w:t>March 31</w:t>
      </w:r>
      <w:r w:rsidRPr="0063209A">
        <w:rPr>
          <w:rFonts w:cstheme="minorHAnsi"/>
        </w:rPr>
        <w:t xml:space="preserve">. Use the form provided for each item or reproduce it in the same format. </w:t>
      </w:r>
      <w:r w:rsidRPr="0063209A">
        <w:rPr>
          <w:rFonts w:cstheme="minorHAnsi"/>
          <w:bCs/>
        </w:rPr>
        <w:t xml:space="preserve">Use </w:t>
      </w:r>
      <w:r w:rsidR="00945861" w:rsidRPr="0063209A">
        <w:rPr>
          <w:rFonts w:cstheme="minorHAnsi"/>
          <w:b/>
        </w:rPr>
        <w:t>Application Check</w:t>
      </w:r>
      <w:r w:rsidR="00375B34" w:rsidRPr="0063209A">
        <w:rPr>
          <w:rFonts w:cstheme="minorHAnsi"/>
          <w:b/>
        </w:rPr>
        <w:t>l</w:t>
      </w:r>
      <w:r w:rsidR="00945861" w:rsidRPr="0063209A">
        <w:rPr>
          <w:rFonts w:cstheme="minorHAnsi"/>
          <w:b/>
        </w:rPr>
        <w:t>ist</w:t>
      </w:r>
      <w:r w:rsidRPr="0063209A">
        <w:rPr>
          <w:rFonts w:cstheme="minorHAnsi"/>
        </w:rPr>
        <w:t xml:space="preserve"> as your cover sheet. </w:t>
      </w:r>
      <w:r w:rsidR="000E6284" w:rsidRPr="0063209A">
        <w:rPr>
          <w:rFonts w:cstheme="minorHAnsi"/>
        </w:rPr>
        <w:t xml:space="preserve">Email submissions with multiple PDF attachments applications are accepted on an as-need basis. Email </w:t>
      </w:r>
      <w:hyperlink r:id="rId10" w:history="1">
        <w:r w:rsidR="000E6284" w:rsidRPr="0063209A">
          <w:rPr>
            <w:rStyle w:val="Hyperlink"/>
            <w:rFonts w:cstheme="minorHAnsi"/>
          </w:rPr>
          <w:t>Parkgrants.DNR@state.mn.us</w:t>
        </w:r>
      </w:hyperlink>
      <w:r w:rsidR="000E6284" w:rsidRPr="0063209A">
        <w:rPr>
          <w:rStyle w:val="Hyperlink"/>
          <w:rFonts w:cstheme="minorHAnsi"/>
          <w:color w:val="auto"/>
          <w:u w:val="none"/>
        </w:rPr>
        <w:t xml:space="preserve"> to alert staff.</w:t>
      </w:r>
    </w:p>
    <w:p w14:paraId="6EA9C15A" w14:textId="77777777" w:rsidR="008827AF" w:rsidRPr="0063209A" w:rsidRDefault="008827AF" w:rsidP="008827AF">
      <w:pPr>
        <w:rPr>
          <w:rFonts w:cstheme="minorHAnsi"/>
        </w:rPr>
      </w:pPr>
    </w:p>
    <w:p w14:paraId="543968DE" w14:textId="77777777" w:rsidR="00F519A7" w:rsidRPr="0063209A" w:rsidRDefault="00F519A7" w:rsidP="00F519A7">
      <w:pPr>
        <w:rPr>
          <w:rFonts w:cstheme="minorHAnsi"/>
        </w:rPr>
      </w:pPr>
      <w:r w:rsidRPr="0063209A">
        <w:rPr>
          <w:rFonts w:cstheme="minorHAnsi"/>
        </w:rPr>
        <w:t xml:space="preserve">Paper submission of applications is accepted on an as-need basis. Email </w:t>
      </w:r>
      <w:hyperlink r:id="rId11" w:history="1">
        <w:r w:rsidRPr="0063209A">
          <w:rPr>
            <w:rStyle w:val="Hyperlink"/>
            <w:rFonts w:cstheme="minorHAnsi"/>
          </w:rPr>
          <w:t>Parkgrants.DNR@state.mn.us</w:t>
        </w:r>
      </w:hyperlink>
      <w:r w:rsidRPr="0063209A">
        <w:rPr>
          <w:rStyle w:val="Hyperlink"/>
          <w:rFonts w:cstheme="minorHAnsi"/>
          <w:color w:val="auto"/>
          <w:u w:val="none"/>
        </w:rPr>
        <w:t xml:space="preserve"> to alert staff</w:t>
      </w:r>
      <w:r w:rsidRPr="0063209A">
        <w:rPr>
          <w:rFonts w:cstheme="minorHAnsi"/>
        </w:rPr>
        <w:t xml:space="preserve"> you plan to submit a hard copy via mail. Hard copy submissions must be post-marked by March 31, 2026, and sent to: </w:t>
      </w:r>
    </w:p>
    <w:p w14:paraId="3978F3D3" w14:textId="77777777" w:rsidR="00F519A7" w:rsidRPr="0063209A" w:rsidRDefault="00F519A7" w:rsidP="00F519A7">
      <w:pPr>
        <w:rPr>
          <w:rFonts w:cstheme="minorHAnsi"/>
        </w:rPr>
      </w:pPr>
    </w:p>
    <w:p w14:paraId="702EC40F" w14:textId="77777777" w:rsidR="00F519A7" w:rsidRPr="0063209A" w:rsidRDefault="00F519A7" w:rsidP="00F519A7">
      <w:pPr>
        <w:ind w:firstLine="720"/>
        <w:rPr>
          <w:rFonts w:cstheme="minorHAnsi"/>
        </w:rPr>
      </w:pPr>
      <w:r w:rsidRPr="0063209A">
        <w:rPr>
          <w:rFonts w:cstheme="minorHAnsi"/>
        </w:rPr>
        <w:t>MN DNR Outdoor Recreation Grant Program</w:t>
      </w:r>
    </w:p>
    <w:p w14:paraId="4D246E8E" w14:textId="77777777" w:rsidR="00F519A7" w:rsidRPr="0063209A" w:rsidRDefault="00F519A7" w:rsidP="00F519A7">
      <w:pPr>
        <w:ind w:firstLine="720"/>
        <w:rPr>
          <w:rFonts w:cstheme="minorHAnsi"/>
        </w:rPr>
      </w:pPr>
      <w:r w:rsidRPr="0063209A">
        <w:rPr>
          <w:rFonts w:cstheme="minorHAnsi"/>
        </w:rPr>
        <w:t>Attn: Parks and Trails Division Grant Coordinator</w:t>
      </w:r>
    </w:p>
    <w:p w14:paraId="09B22836" w14:textId="77777777" w:rsidR="00F519A7" w:rsidRPr="0063209A" w:rsidRDefault="00F519A7" w:rsidP="00F519A7">
      <w:pPr>
        <w:ind w:left="720"/>
        <w:rPr>
          <w:rFonts w:eastAsia="Calibri" w:cstheme="minorHAnsi"/>
        </w:rPr>
      </w:pPr>
      <w:r w:rsidRPr="0063209A">
        <w:rPr>
          <w:rFonts w:cstheme="minorHAnsi"/>
        </w:rPr>
        <w:t xml:space="preserve">500 </w:t>
      </w:r>
      <w:r w:rsidRPr="0063209A">
        <w:rPr>
          <w:rFonts w:eastAsia="Calibri" w:cstheme="minorHAnsi"/>
        </w:rPr>
        <w:t>Lafayette Road, Box 39</w:t>
      </w:r>
      <w:r w:rsidRPr="0063209A">
        <w:rPr>
          <w:rFonts w:eastAsia="Calibri" w:cstheme="minorHAnsi"/>
        </w:rPr>
        <w:br/>
        <w:t>Saint Paul, MN 55155</w:t>
      </w:r>
    </w:p>
    <w:p w14:paraId="5C016DD2" w14:textId="77777777" w:rsidR="00F519A7" w:rsidRPr="0063209A" w:rsidRDefault="00F519A7" w:rsidP="008827AF">
      <w:pPr>
        <w:rPr>
          <w:rFonts w:cstheme="minorHAnsi"/>
        </w:rPr>
      </w:pPr>
    </w:p>
    <w:p w14:paraId="71CE2880" w14:textId="69421589" w:rsidR="00375B34" w:rsidRPr="0063209A" w:rsidRDefault="008827AF" w:rsidP="00ED2224">
      <w:pPr>
        <w:rPr>
          <w:rFonts w:eastAsia="Calibri" w:cstheme="minorHAnsi"/>
        </w:rPr>
      </w:pPr>
      <w:r w:rsidRPr="0063209A">
        <w:rPr>
          <w:rFonts w:cstheme="minorHAnsi"/>
        </w:rPr>
        <w:t xml:space="preserve">After submission, make sure you receive a confirmation email that your application arrived in a useable form by the due date. Applications submitted in an unusable format will not be considered for funding. </w:t>
      </w:r>
      <w:bookmarkStart w:id="0" w:name="_Hlk184727213"/>
    </w:p>
    <w:bookmarkEnd w:id="0"/>
    <w:p w14:paraId="6244AAE7" w14:textId="1474A0C1" w:rsidR="007F0E26" w:rsidRPr="0063209A" w:rsidRDefault="007F0E26" w:rsidP="00CD6968">
      <w:pPr>
        <w:rPr>
          <w:rFonts w:cstheme="minorHAnsi"/>
        </w:rPr>
      </w:pPr>
    </w:p>
    <w:p w14:paraId="6640DE42" w14:textId="77777777" w:rsidR="00375B34" w:rsidRPr="0063209A" w:rsidRDefault="007F0E26" w:rsidP="008827AF">
      <w:pPr>
        <w:rPr>
          <w:rFonts w:cstheme="minorHAnsi"/>
        </w:rPr>
      </w:pPr>
      <w:r w:rsidRPr="0063209A">
        <w:rPr>
          <w:rFonts w:cstheme="minorHAnsi"/>
        </w:rPr>
        <w:t xml:space="preserve">Please note that if your project advances to final selection review and is $50,000 or more, financial documentation will need to be provided in accordance with Minn. Stat. </w:t>
      </w:r>
      <w:r w:rsidRPr="0063209A">
        <w:rPr>
          <w:rFonts w:cstheme="minorHAnsi"/>
        </w:rPr>
        <w:lastRenderedPageBreak/>
        <w:t xml:space="preserve">§16B.981/Chapter 62 - MN Laws, Article 7, Section 11. This will include recent financial statements and audit as well as a statement of financial position. </w:t>
      </w:r>
    </w:p>
    <w:p w14:paraId="517A4C88" w14:textId="77777777" w:rsidR="00375B34" w:rsidRPr="0063209A" w:rsidRDefault="00375B34" w:rsidP="008827AF">
      <w:pPr>
        <w:rPr>
          <w:rFonts w:cstheme="minorHAnsi"/>
        </w:rPr>
      </w:pPr>
    </w:p>
    <w:p w14:paraId="0BA49F57" w14:textId="6A296891" w:rsidR="007F0E26" w:rsidRPr="0063209A" w:rsidRDefault="00375B34" w:rsidP="008827AF">
      <w:pPr>
        <w:rPr>
          <w:rFonts w:cstheme="minorHAnsi"/>
        </w:rPr>
      </w:pPr>
      <w:bookmarkStart w:id="1" w:name="_Hlk184727302"/>
      <w:r w:rsidRPr="0063209A">
        <w:rPr>
          <w:rFonts w:cstheme="minorHAnsi"/>
        </w:rPr>
        <w:t>A Natural Heritage Conservation Planning Report is required with the application.</w:t>
      </w:r>
      <w:bookmarkEnd w:id="1"/>
      <w:r w:rsidR="00A249D7" w:rsidRPr="0063209A">
        <w:rPr>
          <w:rFonts w:cstheme="minorHAnsi"/>
        </w:rPr>
        <w:t xml:space="preserve"> </w:t>
      </w:r>
      <w:r w:rsidR="007F0E26" w:rsidRPr="0063209A">
        <w:rPr>
          <w:rFonts w:cstheme="minorHAnsi"/>
        </w:rPr>
        <w:t>A Natural Heritage Review will also be required if your project is selected.</w:t>
      </w:r>
      <w:r w:rsidRPr="0063209A">
        <w:rPr>
          <w:rFonts w:cstheme="minorHAnsi"/>
        </w:rPr>
        <w:t xml:space="preserve"> </w:t>
      </w:r>
      <w:bookmarkStart w:id="2" w:name="_Hlk184727320"/>
      <w:r w:rsidRPr="0063209A">
        <w:rPr>
          <w:rFonts w:cstheme="minorHAnsi"/>
          <w:b/>
          <w:bCs/>
          <w:u w:val="single"/>
        </w:rPr>
        <w:t>Do not conduct a Natural Heritage Review unless you have been selected for funding.</w:t>
      </w:r>
      <w:r w:rsidRPr="0063209A">
        <w:rPr>
          <w:rFonts w:cstheme="minorHAnsi"/>
        </w:rPr>
        <w:t xml:space="preserve"> The cost of this review is not an eligible grant expense.</w:t>
      </w:r>
      <w:bookmarkEnd w:id="2"/>
    </w:p>
    <w:p w14:paraId="4981148F" w14:textId="77777777" w:rsidR="00375B34" w:rsidRPr="0063209A" w:rsidRDefault="00375B34" w:rsidP="008827AF">
      <w:pPr>
        <w:rPr>
          <w:rFonts w:cstheme="minorHAnsi"/>
        </w:rPr>
      </w:pPr>
    </w:p>
    <w:p w14:paraId="300345AA" w14:textId="6EB65E8A" w:rsidR="00DE162A" w:rsidRPr="0063209A" w:rsidRDefault="00DE162A" w:rsidP="002D14AA">
      <w:pPr>
        <w:spacing w:after="120"/>
        <w:rPr>
          <w:rFonts w:cstheme="minorHAnsi"/>
          <w:b/>
        </w:rPr>
      </w:pPr>
      <w:r w:rsidRPr="0063209A">
        <w:rPr>
          <w:rFonts w:cstheme="minorHAnsi"/>
          <w:b/>
        </w:rPr>
        <w:t xml:space="preserve">Timeline: </w:t>
      </w:r>
      <w:r w:rsidR="00967D4F" w:rsidRPr="0063209A">
        <w:rPr>
          <w:rFonts w:cstheme="minorHAnsi"/>
          <w:b/>
        </w:rPr>
        <w:t>202</w:t>
      </w:r>
      <w:r w:rsidR="006023AA" w:rsidRPr="0063209A">
        <w:rPr>
          <w:rFonts w:cstheme="minorHAnsi"/>
          <w:b/>
        </w:rPr>
        <w:t>6</w:t>
      </w:r>
      <w:r w:rsidRPr="0063209A">
        <w:rPr>
          <w:rFonts w:cstheme="minorHAnsi"/>
          <w:b/>
        </w:rPr>
        <w:t xml:space="preserve"> Grant Round</w:t>
      </w:r>
    </w:p>
    <w:p w14:paraId="3FE0B6A1" w14:textId="7C783C18" w:rsidR="008827AF" w:rsidRPr="0063209A" w:rsidRDefault="008827AF" w:rsidP="008827AF">
      <w:pPr>
        <w:numPr>
          <w:ilvl w:val="0"/>
          <w:numId w:val="7"/>
        </w:numPr>
        <w:tabs>
          <w:tab w:val="left" w:leader="dot" w:pos="5580"/>
        </w:tabs>
        <w:spacing w:after="120"/>
        <w:rPr>
          <w:rFonts w:cstheme="minorHAnsi"/>
        </w:rPr>
      </w:pPr>
      <w:r w:rsidRPr="0063209A">
        <w:rPr>
          <w:rFonts w:cstheme="minorHAnsi"/>
        </w:rPr>
        <w:t>Application materials become available</w:t>
      </w:r>
      <w:r w:rsidRPr="0063209A">
        <w:rPr>
          <w:rFonts w:cstheme="minorHAnsi"/>
        </w:rPr>
        <w:tab/>
        <w:t xml:space="preserve">December </w:t>
      </w:r>
      <w:r w:rsidR="0049286D" w:rsidRPr="0063209A">
        <w:rPr>
          <w:rFonts w:cstheme="minorHAnsi"/>
        </w:rPr>
        <w:t>202</w:t>
      </w:r>
      <w:r w:rsidR="004362A1" w:rsidRPr="0063209A">
        <w:rPr>
          <w:rFonts w:cstheme="minorHAnsi"/>
        </w:rPr>
        <w:t>5</w:t>
      </w:r>
    </w:p>
    <w:p w14:paraId="28668FE6" w14:textId="40ABC506" w:rsidR="004362A1" w:rsidRPr="0063209A" w:rsidRDefault="004362A1" w:rsidP="008827AF">
      <w:pPr>
        <w:numPr>
          <w:ilvl w:val="0"/>
          <w:numId w:val="7"/>
        </w:numPr>
        <w:tabs>
          <w:tab w:val="left" w:leader="dot" w:pos="5580"/>
        </w:tabs>
        <w:spacing w:after="120"/>
        <w:rPr>
          <w:rFonts w:cstheme="minorHAnsi"/>
        </w:rPr>
      </w:pPr>
      <w:r w:rsidRPr="0063209A">
        <w:rPr>
          <w:rFonts w:cstheme="minorHAnsi"/>
        </w:rPr>
        <w:t>Informational webinar…………………………………………February 11, 202</w:t>
      </w:r>
      <w:r w:rsidR="00200C75" w:rsidRPr="0063209A">
        <w:rPr>
          <w:rFonts w:cstheme="minorHAnsi"/>
        </w:rPr>
        <w:t>6</w:t>
      </w:r>
    </w:p>
    <w:p w14:paraId="2ACB0A18" w14:textId="3992F180" w:rsidR="008827AF" w:rsidRPr="0063209A" w:rsidRDefault="008827AF" w:rsidP="008827AF">
      <w:pPr>
        <w:numPr>
          <w:ilvl w:val="0"/>
          <w:numId w:val="7"/>
        </w:numPr>
        <w:tabs>
          <w:tab w:val="left" w:leader="dot" w:pos="5580"/>
        </w:tabs>
        <w:spacing w:after="120"/>
        <w:rPr>
          <w:rFonts w:cstheme="minorHAnsi"/>
        </w:rPr>
      </w:pPr>
      <w:r w:rsidRPr="0063209A">
        <w:rPr>
          <w:rFonts w:cstheme="minorHAnsi"/>
        </w:rPr>
        <w:t>Review of draft applications (optional)</w:t>
      </w:r>
      <w:r w:rsidRPr="0063209A">
        <w:rPr>
          <w:rFonts w:cstheme="minorHAnsi"/>
        </w:rPr>
        <w:tab/>
      </w:r>
      <w:r w:rsidR="00FB1C43" w:rsidRPr="0063209A">
        <w:rPr>
          <w:rFonts w:cstheme="minorHAnsi"/>
        </w:rPr>
        <w:t xml:space="preserve">February </w:t>
      </w:r>
      <w:r w:rsidR="0049286D" w:rsidRPr="0063209A">
        <w:rPr>
          <w:rFonts w:cstheme="minorHAnsi"/>
        </w:rPr>
        <w:t>2</w:t>
      </w:r>
      <w:r w:rsidR="002E114D" w:rsidRPr="0063209A">
        <w:rPr>
          <w:rFonts w:cstheme="minorHAnsi"/>
        </w:rPr>
        <w:t>7</w:t>
      </w:r>
      <w:r w:rsidR="00FB1C43" w:rsidRPr="0063209A">
        <w:rPr>
          <w:rFonts w:cstheme="minorHAnsi"/>
        </w:rPr>
        <w:t xml:space="preserve">, </w:t>
      </w:r>
      <w:r w:rsidR="0049286D" w:rsidRPr="0063209A">
        <w:rPr>
          <w:rFonts w:cstheme="minorHAnsi"/>
        </w:rPr>
        <w:t>202</w:t>
      </w:r>
      <w:r w:rsidR="002E114D" w:rsidRPr="0063209A">
        <w:rPr>
          <w:rFonts w:cstheme="minorHAnsi"/>
        </w:rPr>
        <w:t>6</w:t>
      </w:r>
    </w:p>
    <w:p w14:paraId="4A4EF8C2" w14:textId="35CBC131" w:rsidR="008827AF" w:rsidRPr="0063209A" w:rsidRDefault="008827AF" w:rsidP="008827AF">
      <w:pPr>
        <w:numPr>
          <w:ilvl w:val="0"/>
          <w:numId w:val="7"/>
        </w:numPr>
        <w:tabs>
          <w:tab w:val="left" w:leader="dot" w:pos="5580"/>
        </w:tabs>
        <w:spacing w:after="120"/>
        <w:rPr>
          <w:rFonts w:cstheme="minorHAnsi"/>
        </w:rPr>
      </w:pPr>
      <w:r w:rsidRPr="0063209A">
        <w:rPr>
          <w:rFonts w:cstheme="minorHAnsi"/>
        </w:rPr>
        <w:t>Submission deadline</w:t>
      </w:r>
      <w:r w:rsidRPr="0063209A">
        <w:rPr>
          <w:rFonts w:cstheme="minorHAnsi"/>
        </w:rPr>
        <w:tab/>
      </w:r>
      <w:r w:rsidR="0049286D" w:rsidRPr="0063209A">
        <w:rPr>
          <w:rFonts w:cstheme="minorHAnsi"/>
        </w:rPr>
        <w:t>March 31</w:t>
      </w:r>
      <w:r w:rsidRPr="0063209A">
        <w:rPr>
          <w:rFonts w:cstheme="minorHAnsi"/>
        </w:rPr>
        <w:t xml:space="preserve">, </w:t>
      </w:r>
      <w:r w:rsidR="0087615E" w:rsidRPr="0063209A">
        <w:rPr>
          <w:rFonts w:cstheme="minorHAnsi"/>
        </w:rPr>
        <w:t>202</w:t>
      </w:r>
      <w:r w:rsidR="002E114D" w:rsidRPr="0063209A">
        <w:rPr>
          <w:rFonts w:cstheme="minorHAnsi"/>
        </w:rPr>
        <w:t>6</w:t>
      </w:r>
    </w:p>
    <w:p w14:paraId="52AA139A" w14:textId="1AA03699" w:rsidR="008827AF" w:rsidRPr="0063209A" w:rsidRDefault="008827AF" w:rsidP="008827AF">
      <w:pPr>
        <w:numPr>
          <w:ilvl w:val="0"/>
          <w:numId w:val="7"/>
        </w:numPr>
        <w:tabs>
          <w:tab w:val="left" w:leader="dot" w:pos="5580"/>
        </w:tabs>
        <w:spacing w:after="120"/>
        <w:rPr>
          <w:rFonts w:cstheme="minorHAnsi"/>
        </w:rPr>
      </w:pPr>
      <w:r w:rsidRPr="0063209A">
        <w:rPr>
          <w:rFonts w:cstheme="minorHAnsi"/>
        </w:rPr>
        <w:t>Awards announced</w:t>
      </w:r>
      <w:r w:rsidRPr="0063209A">
        <w:rPr>
          <w:rFonts w:cstheme="minorHAnsi"/>
        </w:rPr>
        <w:tab/>
        <w:t>June</w:t>
      </w:r>
      <w:r w:rsidR="00375B34" w:rsidRPr="0063209A">
        <w:rPr>
          <w:rFonts w:cstheme="minorHAnsi"/>
        </w:rPr>
        <w:t xml:space="preserve"> 30,</w:t>
      </w:r>
      <w:r w:rsidRPr="0063209A">
        <w:rPr>
          <w:rFonts w:cstheme="minorHAnsi"/>
        </w:rPr>
        <w:t xml:space="preserve"> </w:t>
      </w:r>
      <w:r w:rsidR="0087615E" w:rsidRPr="0063209A">
        <w:rPr>
          <w:rFonts w:cstheme="minorHAnsi"/>
        </w:rPr>
        <w:t>202</w:t>
      </w:r>
      <w:r w:rsidR="002E114D" w:rsidRPr="0063209A">
        <w:rPr>
          <w:rFonts w:cstheme="minorHAnsi"/>
        </w:rPr>
        <w:t>6</w:t>
      </w:r>
    </w:p>
    <w:p w14:paraId="61BECEB7" w14:textId="3B412C1A" w:rsidR="008827AF" w:rsidRPr="0063209A" w:rsidRDefault="008827AF" w:rsidP="008827AF">
      <w:pPr>
        <w:numPr>
          <w:ilvl w:val="0"/>
          <w:numId w:val="7"/>
        </w:numPr>
        <w:tabs>
          <w:tab w:val="left" w:leader="dot" w:pos="5580"/>
        </w:tabs>
        <w:spacing w:after="120"/>
        <w:rPr>
          <w:rFonts w:cstheme="minorHAnsi"/>
        </w:rPr>
      </w:pPr>
      <w:r w:rsidRPr="0063209A">
        <w:rPr>
          <w:rFonts w:cstheme="minorHAnsi"/>
        </w:rPr>
        <w:t xml:space="preserve">State Historic Preservation Office (SHPO) review…Summer </w:t>
      </w:r>
      <w:r w:rsidR="0049286D" w:rsidRPr="0063209A">
        <w:rPr>
          <w:rFonts w:cstheme="minorHAnsi"/>
        </w:rPr>
        <w:t>202</w:t>
      </w:r>
      <w:r w:rsidR="002E114D" w:rsidRPr="0063209A">
        <w:rPr>
          <w:rFonts w:cstheme="minorHAnsi"/>
        </w:rPr>
        <w:t>6</w:t>
      </w:r>
    </w:p>
    <w:p w14:paraId="700D1F2A" w14:textId="4B1A8E17" w:rsidR="008827AF" w:rsidRPr="0063209A" w:rsidRDefault="008827AF" w:rsidP="008827AF">
      <w:pPr>
        <w:numPr>
          <w:ilvl w:val="0"/>
          <w:numId w:val="7"/>
        </w:numPr>
        <w:tabs>
          <w:tab w:val="left" w:leader="dot" w:pos="5580"/>
        </w:tabs>
        <w:spacing w:after="120"/>
        <w:rPr>
          <w:rFonts w:cstheme="minorHAnsi"/>
        </w:rPr>
      </w:pPr>
      <w:r w:rsidRPr="0063209A">
        <w:rPr>
          <w:rFonts w:cstheme="minorHAnsi"/>
        </w:rPr>
        <w:t xml:space="preserve">Contracts signed after final approvals …. </w:t>
      </w:r>
      <w:r w:rsidR="00FB1C43" w:rsidRPr="0063209A">
        <w:rPr>
          <w:rFonts w:cstheme="minorHAnsi"/>
        </w:rPr>
        <w:t xml:space="preserve">Between October </w:t>
      </w:r>
      <w:r w:rsidR="0049286D" w:rsidRPr="0063209A">
        <w:rPr>
          <w:rFonts w:cstheme="minorHAnsi"/>
        </w:rPr>
        <w:t>202</w:t>
      </w:r>
      <w:r w:rsidR="002E114D" w:rsidRPr="0063209A">
        <w:rPr>
          <w:rFonts w:cstheme="minorHAnsi"/>
        </w:rPr>
        <w:t>6</w:t>
      </w:r>
      <w:r w:rsidR="0049286D" w:rsidRPr="0063209A">
        <w:rPr>
          <w:rFonts w:cstheme="minorHAnsi"/>
        </w:rPr>
        <w:t xml:space="preserve"> </w:t>
      </w:r>
      <w:r w:rsidR="00FB1C43" w:rsidRPr="0063209A">
        <w:rPr>
          <w:rFonts w:cstheme="minorHAnsi"/>
        </w:rPr>
        <w:t xml:space="preserve">and March </w:t>
      </w:r>
      <w:r w:rsidR="0049286D" w:rsidRPr="0063209A">
        <w:rPr>
          <w:rFonts w:cstheme="minorHAnsi"/>
        </w:rPr>
        <w:t>202</w:t>
      </w:r>
      <w:r w:rsidR="002E114D" w:rsidRPr="0063209A">
        <w:rPr>
          <w:rFonts w:cstheme="minorHAnsi"/>
        </w:rPr>
        <w:t>7</w:t>
      </w:r>
    </w:p>
    <w:p w14:paraId="4271828C" w14:textId="612DDBDE" w:rsidR="008827AF" w:rsidRPr="0063209A" w:rsidRDefault="008827AF" w:rsidP="008827AF">
      <w:pPr>
        <w:numPr>
          <w:ilvl w:val="0"/>
          <w:numId w:val="7"/>
        </w:numPr>
        <w:tabs>
          <w:tab w:val="left" w:leader="dot" w:pos="5580"/>
        </w:tabs>
        <w:spacing w:after="120"/>
        <w:rPr>
          <w:rFonts w:cstheme="minorHAnsi"/>
        </w:rPr>
      </w:pPr>
      <w:r w:rsidRPr="0063209A">
        <w:rPr>
          <w:rFonts w:cstheme="minorHAnsi"/>
        </w:rPr>
        <w:t>Grants expire – projects completed</w:t>
      </w:r>
      <w:r w:rsidRPr="0063209A">
        <w:rPr>
          <w:rFonts w:cstheme="minorHAnsi"/>
        </w:rPr>
        <w:tab/>
        <w:t xml:space="preserve">June 30, </w:t>
      </w:r>
      <w:r w:rsidR="0049286D" w:rsidRPr="0063209A">
        <w:rPr>
          <w:rFonts w:cstheme="minorHAnsi"/>
        </w:rPr>
        <w:t>202</w:t>
      </w:r>
      <w:r w:rsidR="002E114D" w:rsidRPr="0063209A">
        <w:rPr>
          <w:rFonts w:cstheme="minorHAnsi"/>
        </w:rPr>
        <w:t>8</w:t>
      </w:r>
    </w:p>
    <w:p w14:paraId="661ED333" w14:textId="77777777" w:rsidR="00DE162A" w:rsidRPr="0063209A" w:rsidRDefault="00DE162A" w:rsidP="006E5D0B">
      <w:pPr>
        <w:rPr>
          <w:rFonts w:cstheme="minorHAnsi"/>
        </w:rPr>
      </w:pPr>
    </w:p>
    <w:p w14:paraId="5F9AA336" w14:textId="77777777" w:rsidR="00B90AB6" w:rsidRPr="0063209A" w:rsidRDefault="00B90AB6" w:rsidP="00B90AB6">
      <w:pPr>
        <w:rPr>
          <w:rFonts w:cstheme="minorHAnsi"/>
        </w:rPr>
      </w:pPr>
      <w:r w:rsidRPr="0063209A">
        <w:rPr>
          <w:rFonts w:cstheme="minorHAnsi"/>
        </w:rPr>
        <w:t>For assistance, please contact</w:t>
      </w:r>
    </w:p>
    <w:p w14:paraId="4A74435B" w14:textId="70C6D691" w:rsidR="00B90AB6" w:rsidRPr="0063209A" w:rsidRDefault="005C1564" w:rsidP="008804BB">
      <w:pPr>
        <w:numPr>
          <w:ilvl w:val="0"/>
          <w:numId w:val="6"/>
        </w:numPr>
        <w:spacing w:before="120"/>
        <w:rPr>
          <w:rFonts w:cstheme="minorHAnsi"/>
        </w:rPr>
      </w:pPr>
      <w:r w:rsidRPr="0063209A">
        <w:rPr>
          <w:rFonts w:cstheme="minorHAnsi"/>
        </w:rPr>
        <w:t>Jennifer Bubke</w:t>
      </w:r>
      <w:r w:rsidR="00B90AB6" w:rsidRPr="0063209A">
        <w:rPr>
          <w:rFonts w:cstheme="minorHAnsi"/>
        </w:rPr>
        <w:t xml:space="preserve">, 651-259-5638, </w:t>
      </w:r>
      <w:hyperlink r:id="rId12" w:history="1">
        <w:r w:rsidRPr="0063209A">
          <w:rPr>
            <w:rStyle w:val="Hyperlink"/>
            <w:rFonts w:cstheme="minorHAnsi"/>
          </w:rPr>
          <w:t>jennifer.bubke@state.mn.us</w:t>
        </w:r>
      </w:hyperlink>
    </w:p>
    <w:p w14:paraId="6948D3BF" w14:textId="7BF4996A" w:rsidR="00B90AB6" w:rsidRPr="0063209A" w:rsidRDefault="005C1564" w:rsidP="008804BB">
      <w:pPr>
        <w:numPr>
          <w:ilvl w:val="0"/>
          <w:numId w:val="6"/>
        </w:numPr>
        <w:spacing w:before="120"/>
        <w:rPr>
          <w:rFonts w:cstheme="minorHAnsi"/>
        </w:rPr>
      </w:pPr>
      <w:r w:rsidRPr="0063209A">
        <w:rPr>
          <w:rFonts w:cstheme="minorHAnsi"/>
        </w:rPr>
        <w:t>Sarah Wennerberg</w:t>
      </w:r>
      <w:r w:rsidR="00B90AB6" w:rsidRPr="0063209A">
        <w:rPr>
          <w:rFonts w:cstheme="minorHAnsi"/>
        </w:rPr>
        <w:t>, 651-259-</w:t>
      </w:r>
      <w:r w:rsidRPr="0063209A">
        <w:rPr>
          <w:rFonts w:cstheme="minorHAnsi"/>
        </w:rPr>
        <w:t>5579</w:t>
      </w:r>
      <w:r w:rsidR="00B90AB6" w:rsidRPr="0063209A">
        <w:rPr>
          <w:rFonts w:cstheme="minorHAnsi"/>
        </w:rPr>
        <w:t xml:space="preserve">, </w:t>
      </w:r>
      <w:hyperlink r:id="rId13" w:history="1">
        <w:r w:rsidR="00D103EC" w:rsidRPr="0063209A">
          <w:rPr>
            <w:rStyle w:val="Hyperlink"/>
            <w:rFonts w:cstheme="minorHAnsi"/>
          </w:rPr>
          <w:t>sarah.wennerberg@state.mn.us</w:t>
        </w:r>
      </w:hyperlink>
      <w:r w:rsidR="00D103EC" w:rsidRPr="0063209A">
        <w:rPr>
          <w:rFonts w:cstheme="minorHAnsi"/>
        </w:rPr>
        <w:t xml:space="preserve"> </w:t>
      </w:r>
    </w:p>
    <w:p w14:paraId="29F0307D" w14:textId="6111539D" w:rsidR="00B90AB6" w:rsidRPr="0063209A" w:rsidRDefault="00B90AB6" w:rsidP="008804BB">
      <w:pPr>
        <w:numPr>
          <w:ilvl w:val="0"/>
          <w:numId w:val="6"/>
        </w:numPr>
        <w:spacing w:before="120"/>
        <w:rPr>
          <w:rFonts w:cstheme="minorHAnsi"/>
        </w:rPr>
      </w:pPr>
      <w:r w:rsidRPr="0063209A">
        <w:rPr>
          <w:rFonts w:cstheme="minorHAnsi"/>
        </w:rPr>
        <w:t xml:space="preserve">Department of Natural Resources (DNR) Information Center, </w:t>
      </w:r>
      <w:hyperlink r:id="rId14" w:tgtFrame="_blank" w:tooltip="mailto:info.dnr@state.mn.us" w:history="1">
        <w:r w:rsidR="00834DEC" w:rsidRPr="0063209A">
          <w:rPr>
            <w:rStyle w:val="Hyperlink"/>
            <w:rFonts w:cstheme="minorHAnsi"/>
          </w:rPr>
          <w:t>info.dnr@state.mn.us</w:t>
        </w:r>
      </w:hyperlink>
    </w:p>
    <w:p w14:paraId="11998528" w14:textId="77777777" w:rsidR="00CD0DC4" w:rsidRPr="0063209A" w:rsidRDefault="00CD0DC4" w:rsidP="006E5D0B">
      <w:pPr>
        <w:rPr>
          <w:rFonts w:cstheme="minorHAnsi"/>
        </w:rPr>
      </w:pPr>
    </w:p>
    <w:p w14:paraId="49961BCF" w14:textId="7E80E6AD" w:rsidR="00D8322B" w:rsidRPr="0063209A" w:rsidRDefault="00D23450" w:rsidP="00B90AB6">
      <w:pPr>
        <w:rPr>
          <w:rFonts w:cstheme="minorHAnsi"/>
          <w:b/>
          <w:bCs/>
          <w:color w:val="0070C0"/>
          <w:sz w:val="36"/>
          <w:szCs w:val="36"/>
        </w:rPr>
      </w:pPr>
      <w:r w:rsidRPr="0063209A">
        <w:rPr>
          <w:rFonts w:cstheme="minorHAnsi"/>
          <w:color w:val="0070C0"/>
        </w:rPr>
        <w:br w:type="page"/>
      </w:r>
      <w:r w:rsidR="00F338AA" w:rsidRPr="0063209A">
        <w:rPr>
          <w:rFonts w:cstheme="minorHAnsi"/>
          <w:b/>
          <w:bCs/>
          <w:color w:val="0070C0"/>
          <w:sz w:val="36"/>
          <w:szCs w:val="36"/>
        </w:rPr>
        <w:lastRenderedPageBreak/>
        <w:t>TABLE OF CONTENTS</w:t>
      </w:r>
    </w:p>
    <w:p w14:paraId="5FEAD60C" w14:textId="77777777" w:rsidR="000F1268" w:rsidRPr="0063209A" w:rsidRDefault="000F1268" w:rsidP="000244E7">
      <w:pPr>
        <w:rPr>
          <w:rFonts w:cstheme="minorHAnsi"/>
        </w:rPr>
      </w:pPr>
    </w:p>
    <w:p w14:paraId="1EB5AA98" w14:textId="377CDCD3" w:rsidR="000244E7" w:rsidRPr="00ED2224" w:rsidRDefault="000F1268" w:rsidP="005F75A8">
      <w:pPr>
        <w:pStyle w:val="Heading2"/>
        <w:rPr>
          <w:rFonts w:asciiTheme="minorHAnsi" w:hAnsiTheme="minorHAnsi" w:cstheme="minorHAnsi"/>
          <w:i w:val="0"/>
        </w:rPr>
      </w:pPr>
      <w:r w:rsidRPr="00ED2224">
        <w:rPr>
          <w:rFonts w:asciiTheme="minorHAnsi" w:hAnsiTheme="minorHAnsi" w:cstheme="minorHAnsi"/>
          <w:i w:val="0"/>
        </w:rPr>
        <w:t>Application Check</w:t>
      </w:r>
      <w:r w:rsidR="00527F6F" w:rsidRPr="00ED2224">
        <w:rPr>
          <w:rFonts w:asciiTheme="minorHAnsi" w:hAnsiTheme="minorHAnsi" w:cstheme="minorHAnsi"/>
          <w:i w:val="0"/>
        </w:rPr>
        <w:t>l</w:t>
      </w:r>
      <w:r w:rsidRPr="00ED2224">
        <w:rPr>
          <w:rFonts w:asciiTheme="minorHAnsi" w:hAnsiTheme="minorHAnsi" w:cstheme="minorHAnsi"/>
          <w:i w:val="0"/>
        </w:rPr>
        <w:t>ist</w:t>
      </w:r>
    </w:p>
    <w:p w14:paraId="3A5E4D41" w14:textId="068C4E15" w:rsidR="00EE47FC" w:rsidRPr="00ED2224" w:rsidRDefault="00EE47FC" w:rsidP="00B86A8E">
      <w:pPr>
        <w:pStyle w:val="Heading2"/>
        <w:rPr>
          <w:rFonts w:asciiTheme="minorHAnsi" w:hAnsiTheme="minorHAnsi" w:cstheme="minorHAnsi"/>
          <w:i w:val="0"/>
        </w:rPr>
      </w:pPr>
      <w:r w:rsidRPr="00ED2224">
        <w:rPr>
          <w:rFonts w:asciiTheme="minorHAnsi" w:hAnsiTheme="minorHAnsi" w:cstheme="minorHAnsi"/>
          <w:i w:val="0"/>
        </w:rPr>
        <w:t>Re</w:t>
      </w:r>
      <w:r w:rsidR="005F75A8" w:rsidRPr="00ED2224">
        <w:rPr>
          <w:rFonts w:asciiTheme="minorHAnsi" w:hAnsiTheme="minorHAnsi" w:cstheme="minorHAnsi"/>
          <w:i w:val="0"/>
        </w:rPr>
        <w:t>q</w:t>
      </w:r>
      <w:r w:rsidRPr="00ED2224">
        <w:rPr>
          <w:rFonts w:asciiTheme="minorHAnsi" w:hAnsiTheme="minorHAnsi" w:cstheme="minorHAnsi"/>
          <w:i w:val="0"/>
        </w:rPr>
        <w:t xml:space="preserve">uired for all </w:t>
      </w:r>
      <w:r w:rsidR="00C867B3" w:rsidRPr="00ED2224">
        <w:rPr>
          <w:rFonts w:asciiTheme="minorHAnsi" w:hAnsiTheme="minorHAnsi" w:cstheme="minorHAnsi"/>
          <w:i w:val="0"/>
        </w:rPr>
        <w:t>P</w:t>
      </w:r>
      <w:r w:rsidRPr="00ED2224">
        <w:rPr>
          <w:rFonts w:asciiTheme="minorHAnsi" w:hAnsiTheme="minorHAnsi" w:cstheme="minorHAnsi"/>
          <w:i w:val="0"/>
        </w:rPr>
        <w:t>rojects</w:t>
      </w:r>
    </w:p>
    <w:p w14:paraId="4EC68DC1" w14:textId="77777777" w:rsidR="00EE47FC" w:rsidRPr="0063209A" w:rsidRDefault="00EE47FC" w:rsidP="00EE47FC">
      <w:pPr>
        <w:ind w:firstLine="720"/>
        <w:rPr>
          <w:rFonts w:cstheme="minorHAnsi"/>
          <w:b/>
        </w:rPr>
      </w:pPr>
      <w:r w:rsidRPr="0063209A">
        <w:rPr>
          <w:rFonts w:cstheme="minorHAnsi"/>
          <w:b/>
        </w:rPr>
        <w:tab/>
      </w:r>
    </w:p>
    <w:p w14:paraId="32390878" w14:textId="28847836" w:rsidR="00F338AA" w:rsidRPr="0063209A" w:rsidRDefault="00F338AA" w:rsidP="00AA6665">
      <w:pPr>
        <w:tabs>
          <w:tab w:val="left" w:leader="dot" w:pos="1890"/>
        </w:tabs>
        <w:spacing w:after="120"/>
        <w:ind w:left="720"/>
        <w:rPr>
          <w:rFonts w:cstheme="minorHAnsi"/>
        </w:rPr>
      </w:pPr>
      <w:r w:rsidRPr="0063209A">
        <w:rPr>
          <w:rFonts w:cstheme="minorHAnsi"/>
          <w:bCs/>
        </w:rPr>
        <w:t xml:space="preserve">Item 1: </w:t>
      </w:r>
      <w:r w:rsidRPr="0063209A">
        <w:rPr>
          <w:rFonts w:cstheme="minorHAnsi"/>
          <w:bCs/>
        </w:rPr>
        <w:tab/>
        <w:t xml:space="preserve"> </w:t>
      </w:r>
      <w:hyperlink w:anchor="_Applicant_Information" w:history="1">
        <w:r w:rsidRPr="0063209A">
          <w:rPr>
            <w:rStyle w:val="Hyperlink"/>
            <w:rFonts w:cstheme="minorHAnsi"/>
          </w:rPr>
          <w:t>Application Summary</w:t>
        </w:r>
      </w:hyperlink>
    </w:p>
    <w:p w14:paraId="5106B7E3" w14:textId="5D7A13E4" w:rsidR="00F338AA" w:rsidRPr="0063209A" w:rsidRDefault="00F338AA" w:rsidP="00AA6665">
      <w:pPr>
        <w:tabs>
          <w:tab w:val="left" w:leader="dot" w:pos="1890"/>
        </w:tabs>
        <w:spacing w:after="120"/>
        <w:ind w:left="720"/>
        <w:rPr>
          <w:rFonts w:cstheme="minorHAnsi"/>
        </w:rPr>
      </w:pPr>
      <w:r w:rsidRPr="0063209A">
        <w:rPr>
          <w:rFonts w:cstheme="minorHAnsi"/>
          <w:bCs/>
        </w:rPr>
        <w:t xml:space="preserve">Item </w:t>
      </w:r>
      <w:r w:rsidR="00FE6927" w:rsidRPr="0063209A">
        <w:rPr>
          <w:rFonts w:cstheme="minorHAnsi"/>
          <w:bCs/>
        </w:rPr>
        <w:t>2</w:t>
      </w:r>
      <w:r w:rsidRPr="0063209A">
        <w:rPr>
          <w:rFonts w:cstheme="minorHAnsi"/>
          <w:bCs/>
        </w:rPr>
        <w:t>:</w:t>
      </w:r>
      <w:r w:rsidR="007E1FEE" w:rsidRPr="0063209A">
        <w:rPr>
          <w:rFonts w:cstheme="minorHAnsi"/>
          <w:bCs/>
        </w:rPr>
        <w:t xml:space="preserve"> </w:t>
      </w:r>
      <w:r w:rsidRPr="0063209A">
        <w:rPr>
          <w:rFonts w:cstheme="minorHAnsi"/>
          <w:bCs/>
        </w:rPr>
        <w:tab/>
        <w:t xml:space="preserve"> </w:t>
      </w:r>
      <w:hyperlink w:anchor="_ITEM_2_-" w:history="1">
        <w:r w:rsidR="00B81F72" w:rsidRPr="0063209A">
          <w:rPr>
            <w:rStyle w:val="Hyperlink"/>
            <w:rFonts w:cstheme="minorHAnsi"/>
          </w:rPr>
          <w:t>Project Narrative</w:t>
        </w:r>
      </w:hyperlink>
    </w:p>
    <w:p w14:paraId="09C96692" w14:textId="033870DA" w:rsidR="00822D72" w:rsidRPr="0063209A" w:rsidRDefault="00FE6927" w:rsidP="00AA6665">
      <w:pPr>
        <w:tabs>
          <w:tab w:val="left" w:leader="dot" w:pos="1890"/>
        </w:tabs>
        <w:spacing w:after="120"/>
        <w:ind w:left="720"/>
        <w:rPr>
          <w:rFonts w:cstheme="minorHAnsi"/>
          <w:bCs/>
        </w:rPr>
      </w:pPr>
      <w:r w:rsidRPr="0063209A">
        <w:rPr>
          <w:rFonts w:cstheme="minorHAnsi"/>
          <w:bCs/>
        </w:rPr>
        <w:t>Item 3</w:t>
      </w:r>
      <w:r w:rsidR="004A55E7" w:rsidRPr="0063209A">
        <w:rPr>
          <w:rFonts w:cstheme="minorHAnsi"/>
          <w:bCs/>
        </w:rPr>
        <w:t>:</w:t>
      </w:r>
      <w:r w:rsidR="007E1FEE" w:rsidRPr="0063209A">
        <w:rPr>
          <w:rFonts w:cstheme="minorHAnsi"/>
          <w:bCs/>
        </w:rPr>
        <w:t xml:space="preserve"> </w:t>
      </w:r>
      <w:r w:rsidR="004A55E7" w:rsidRPr="0063209A">
        <w:rPr>
          <w:rFonts w:cstheme="minorHAnsi"/>
          <w:bCs/>
        </w:rPr>
        <w:tab/>
        <w:t xml:space="preserve"> </w:t>
      </w:r>
      <w:hyperlink w:anchor="_ITEM_3_-" w:history="1">
        <w:r w:rsidR="004A55E7" w:rsidRPr="0063209A">
          <w:rPr>
            <w:rStyle w:val="Hyperlink"/>
            <w:rFonts w:cstheme="minorHAnsi"/>
          </w:rPr>
          <w:t>Cost Breakdown</w:t>
        </w:r>
      </w:hyperlink>
      <w:r w:rsidR="004A55E7" w:rsidRPr="0063209A">
        <w:rPr>
          <w:rFonts w:cstheme="minorHAnsi"/>
        </w:rPr>
        <w:t xml:space="preserve"> </w:t>
      </w:r>
    </w:p>
    <w:p w14:paraId="4AEBE7DE" w14:textId="4EFDBF5F" w:rsidR="00F35033" w:rsidRPr="0063209A" w:rsidRDefault="008C5CCE" w:rsidP="00D23450">
      <w:pPr>
        <w:tabs>
          <w:tab w:val="left" w:leader="dot" w:pos="1890"/>
        </w:tabs>
        <w:spacing w:after="120"/>
        <w:ind w:left="720"/>
        <w:rPr>
          <w:rStyle w:val="Hyperlink"/>
          <w:rFonts w:cstheme="minorHAnsi"/>
        </w:rPr>
      </w:pPr>
      <w:r w:rsidRPr="0063209A">
        <w:rPr>
          <w:rFonts w:cstheme="minorHAnsi"/>
          <w:bCs/>
        </w:rPr>
        <w:t xml:space="preserve">Item </w:t>
      </w:r>
      <w:r w:rsidR="00CE3032" w:rsidRPr="0063209A">
        <w:rPr>
          <w:rFonts w:cstheme="minorHAnsi"/>
          <w:bCs/>
        </w:rPr>
        <w:t>4</w:t>
      </w:r>
      <w:r w:rsidRPr="0063209A">
        <w:rPr>
          <w:rFonts w:cstheme="minorHAnsi"/>
          <w:bCs/>
        </w:rPr>
        <w:t>:</w:t>
      </w:r>
      <w:r w:rsidR="007E1FEE" w:rsidRPr="0063209A">
        <w:rPr>
          <w:rFonts w:cstheme="minorHAnsi"/>
          <w:bCs/>
        </w:rPr>
        <w:t xml:space="preserve"> </w:t>
      </w:r>
      <w:r w:rsidRPr="0063209A">
        <w:rPr>
          <w:rFonts w:cstheme="minorHAnsi"/>
          <w:bCs/>
        </w:rPr>
        <w:tab/>
        <w:t xml:space="preserve"> </w:t>
      </w:r>
      <w:r w:rsidR="00F35033" w:rsidRPr="0063209A">
        <w:rPr>
          <w:rFonts w:cstheme="minorHAnsi"/>
        </w:rPr>
        <w:t>Project Site Evaluation</w:t>
      </w:r>
    </w:p>
    <w:p w14:paraId="40806B63" w14:textId="77777777" w:rsidR="00F35033" w:rsidRPr="0063209A" w:rsidRDefault="00F35033" w:rsidP="00F35033">
      <w:pPr>
        <w:tabs>
          <w:tab w:val="left" w:leader="dot" w:pos="1890"/>
        </w:tabs>
        <w:spacing w:after="120"/>
        <w:ind w:left="1980"/>
        <w:rPr>
          <w:rStyle w:val="Hyperlink"/>
          <w:rFonts w:cstheme="minorHAnsi"/>
        </w:rPr>
      </w:pPr>
      <w:r w:rsidRPr="0063209A">
        <w:rPr>
          <w:rStyle w:val="Hyperlink"/>
          <w:rFonts w:cstheme="minorHAnsi"/>
        </w:rPr>
        <w:t xml:space="preserve">Part 1: </w:t>
      </w:r>
      <w:hyperlink w:anchor="_Part_1_–" w:history="1">
        <w:r w:rsidRPr="0063209A">
          <w:rPr>
            <w:rStyle w:val="Hyperlink"/>
            <w:rFonts w:cstheme="minorHAnsi"/>
          </w:rPr>
          <w:t>IPAC Report</w:t>
        </w:r>
      </w:hyperlink>
    </w:p>
    <w:p w14:paraId="6BD23E66" w14:textId="368BCAE9" w:rsidR="00930E43" w:rsidRPr="0063209A" w:rsidRDefault="00930E43" w:rsidP="00930E43">
      <w:pPr>
        <w:tabs>
          <w:tab w:val="left" w:leader="dot" w:pos="1890"/>
        </w:tabs>
        <w:spacing w:after="120"/>
        <w:ind w:left="1980"/>
        <w:rPr>
          <w:rStyle w:val="Hyperlink"/>
          <w:rFonts w:cstheme="minorHAnsi"/>
        </w:rPr>
      </w:pPr>
      <w:hyperlink w:anchor="_Part_2_–_1" w:history="1">
        <w:r w:rsidRPr="0063209A">
          <w:rPr>
            <w:rStyle w:val="Hyperlink"/>
            <w:rFonts w:cstheme="minorHAnsi"/>
          </w:rPr>
          <w:t>Part 2: Conservation Planning Report</w:t>
        </w:r>
      </w:hyperlink>
    </w:p>
    <w:p w14:paraId="19A49C98" w14:textId="65867015" w:rsidR="00F35033" w:rsidRPr="0063209A" w:rsidRDefault="00F35033" w:rsidP="00F35033">
      <w:pPr>
        <w:spacing w:after="120"/>
        <w:ind w:left="1260" w:firstLine="720"/>
        <w:rPr>
          <w:rStyle w:val="Hyperlink"/>
          <w:rFonts w:cstheme="minorHAnsi"/>
        </w:rPr>
      </w:pPr>
      <w:r w:rsidRPr="0063209A">
        <w:rPr>
          <w:rStyle w:val="Hyperlink"/>
          <w:rFonts w:cstheme="minorHAnsi"/>
        </w:rPr>
        <w:t xml:space="preserve">Part </w:t>
      </w:r>
      <w:r w:rsidR="00930E43" w:rsidRPr="0063209A">
        <w:rPr>
          <w:rStyle w:val="Hyperlink"/>
          <w:rFonts w:cstheme="minorHAnsi"/>
        </w:rPr>
        <w:t>3</w:t>
      </w:r>
      <w:r w:rsidRPr="0063209A">
        <w:rPr>
          <w:rStyle w:val="Hyperlink"/>
          <w:rFonts w:cstheme="minorHAnsi"/>
        </w:rPr>
        <w:t xml:space="preserve">: </w:t>
      </w:r>
      <w:hyperlink w:anchor="_Part_2_–" w:history="1">
        <w:r w:rsidR="00930E43" w:rsidRPr="0063209A">
          <w:rPr>
            <w:rStyle w:val="Hyperlink"/>
            <w:rFonts w:cstheme="minorHAnsi"/>
          </w:rPr>
          <w:t>SHPO Data Search</w:t>
        </w:r>
      </w:hyperlink>
    </w:p>
    <w:p w14:paraId="5B182EB6" w14:textId="6D268261" w:rsidR="00F35033" w:rsidRPr="0063209A" w:rsidRDefault="00F35033" w:rsidP="00F35033">
      <w:pPr>
        <w:tabs>
          <w:tab w:val="left" w:leader="dot" w:pos="1890"/>
        </w:tabs>
        <w:spacing w:after="120"/>
        <w:ind w:left="1980"/>
        <w:rPr>
          <w:rStyle w:val="Hyperlink"/>
          <w:rFonts w:cstheme="minorHAnsi"/>
        </w:rPr>
      </w:pPr>
      <w:r w:rsidRPr="0063209A">
        <w:rPr>
          <w:rStyle w:val="Hyperlink"/>
          <w:rFonts w:cstheme="minorHAnsi"/>
        </w:rPr>
        <w:t xml:space="preserve">Part </w:t>
      </w:r>
      <w:r w:rsidR="00930E43" w:rsidRPr="0063209A">
        <w:rPr>
          <w:rStyle w:val="Hyperlink"/>
          <w:rFonts w:cstheme="minorHAnsi"/>
        </w:rPr>
        <w:t>4</w:t>
      </w:r>
      <w:r w:rsidRPr="0063209A">
        <w:rPr>
          <w:rStyle w:val="Hyperlink"/>
          <w:rFonts w:cstheme="minorHAnsi"/>
        </w:rPr>
        <w:t xml:space="preserve">: </w:t>
      </w:r>
      <w:hyperlink w:anchor="_Part_3_-" w:history="1">
        <w:r w:rsidRPr="0063209A">
          <w:rPr>
            <w:rStyle w:val="Hyperlink"/>
            <w:rFonts w:cstheme="minorHAnsi"/>
          </w:rPr>
          <w:t>Description of Environmental Impact</w:t>
        </w:r>
      </w:hyperlink>
      <w:r w:rsidRPr="0063209A">
        <w:rPr>
          <w:rStyle w:val="Hyperlink"/>
          <w:rFonts w:cstheme="minorHAnsi"/>
        </w:rPr>
        <w:t xml:space="preserve"> of Proposed Project</w:t>
      </w:r>
    </w:p>
    <w:p w14:paraId="49C4DE7F" w14:textId="696882EC" w:rsidR="00F35033" w:rsidRPr="0063209A" w:rsidRDefault="00F35033" w:rsidP="00F35033">
      <w:pPr>
        <w:tabs>
          <w:tab w:val="left" w:leader="dot" w:pos="1890"/>
        </w:tabs>
        <w:spacing w:after="120"/>
        <w:ind w:left="1980"/>
        <w:rPr>
          <w:rFonts w:cstheme="minorHAnsi"/>
        </w:rPr>
      </w:pPr>
      <w:r w:rsidRPr="0063209A">
        <w:rPr>
          <w:rStyle w:val="Hyperlink"/>
          <w:rFonts w:cstheme="minorHAnsi"/>
        </w:rPr>
        <w:t xml:space="preserve">Park </w:t>
      </w:r>
      <w:r w:rsidR="00930E43" w:rsidRPr="0063209A">
        <w:rPr>
          <w:rStyle w:val="Hyperlink"/>
          <w:rFonts w:cstheme="minorHAnsi"/>
        </w:rPr>
        <w:t>5</w:t>
      </w:r>
      <w:r w:rsidRPr="0063209A">
        <w:rPr>
          <w:rStyle w:val="Hyperlink"/>
          <w:rFonts w:cstheme="minorHAnsi"/>
        </w:rPr>
        <w:t xml:space="preserve">: </w:t>
      </w:r>
      <w:hyperlink w:anchor="_Part_4_-" w:history="1">
        <w:r w:rsidRPr="0063209A">
          <w:rPr>
            <w:rStyle w:val="Hyperlink"/>
            <w:rFonts w:cstheme="minorHAnsi"/>
          </w:rPr>
          <w:t>Environmental Screening Form (ESF)</w:t>
        </w:r>
      </w:hyperlink>
    </w:p>
    <w:p w14:paraId="3DE9A56C" w14:textId="3E720605" w:rsidR="00781AFC" w:rsidRPr="0063209A" w:rsidRDefault="00781AFC" w:rsidP="00F35033">
      <w:pPr>
        <w:tabs>
          <w:tab w:val="left" w:leader="dot" w:pos="1890"/>
        </w:tabs>
        <w:spacing w:after="120"/>
        <w:ind w:left="1980"/>
        <w:rPr>
          <w:rFonts w:cstheme="minorHAnsi"/>
          <w:b/>
          <w:bCs/>
        </w:rPr>
      </w:pPr>
      <w:hyperlink w:anchor="_Part_6_–" w:history="1">
        <w:r w:rsidRPr="0063209A">
          <w:rPr>
            <w:rStyle w:val="Hyperlink"/>
            <w:rFonts w:cstheme="minorHAnsi"/>
          </w:rPr>
          <w:t>Part 6: Community Information</w:t>
        </w:r>
      </w:hyperlink>
      <w:r w:rsidR="00107736" w:rsidRPr="0063209A">
        <w:rPr>
          <w:rFonts w:cstheme="minorHAnsi"/>
        </w:rPr>
        <w:t xml:space="preserve"> </w:t>
      </w:r>
      <w:r w:rsidR="00107736" w:rsidRPr="0063209A">
        <w:rPr>
          <w:rFonts w:cstheme="minorHAnsi"/>
          <w:b/>
          <w:bCs/>
        </w:rPr>
        <w:t>*NEW Requirement in 2026*</w:t>
      </w:r>
    </w:p>
    <w:p w14:paraId="787D77C1" w14:textId="0EF793C0" w:rsidR="00D23450" w:rsidRPr="0063209A" w:rsidRDefault="00D23450" w:rsidP="00D23450">
      <w:pPr>
        <w:tabs>
          <w:tab w:val="left" w:leader="dot" w:pos="1890"/>
        </w:tabs>
        <w:spacing w:after="120"/>
        <w:ind w:left="720"/>
        <w:rPr>
          <w:rFonts w:cstheme="minorHAnsi"/>
        </w:rPr>
      </w:pPr>
      <w:r w:rsidRPr="0063209A">
        <w:rPr>
          <w:rFonts w:cstheme="minorHAnsi"/>
          <w:bCs/>
        </w:rPr>
        <w:t xml:space="preserve">Item 5: </w:t>
      </w:r>
      <w:r w:rsidRPr="0063209A">
        <w:rPr>
          <w:rFonts w:cstheme="minorHAnsi"/>
          <w:bCs/>
        </w:rPr>
        <w:tab/>
        <w:t xml:space="preserve"> </w:t>
      </w:r>
      <w:hyperlink w:anchor="_ITEM_5_–" w:history="1">
        <w:r w:rsidRPr="0063209A">
          <w:rPr>
            <w:rStyle w:val="Hyperlink"/>
            <w:rFonts w:cstheme="minorHAnsi"/>
          </w:rPr>
          <w:t>Public Participation</w:t>
        </w:r>
      </w:hyperlink>
      <w:r w:rsidRPr="0063209A">
        <w:rPr>
          <w:rFonts w:cstheme="minorHAnsi"/>
        </w:rPr>
        <w:t xml:space="preserve"> </w:t>
      </w:r>
    </w:p>
    <w:p w14:paraId="5FEAFC33" w14:textId="4C305774" w:rsidR="00AA6665" w:rsidRPr="0063209A" w:rsidRDefault="001B57F6" w:rsidP="005F75A8">
      <w:pPr>
        <w:tabs>
          <w:tab w:val="left" w:leader="dot" w:pos="1890"/>
        </w:tabs>
        <w:spacing w:after="120"/>
        <w:ind w:left="720"/>
        <w:rPr>
          <w:rFonts w:cstheme="minorHAnsi"/>
        </w:rPr>
      </w:pPr>
      <w:r w:rsidRPr="0063209A">
        <w:rPr>
          <w:rFonts w:cstheme="minorHAnsi"/>
        </w:rPr>
        <w:t xml:space="preserve">Item </w:t>
      </w:r>
      <w:r w:rsidR="00B0186E" w:rsidRPr="0063209A">
        <w:rPr>
          <w:rFonts w:cstheme="minorHAnsi"/>
        </w:rPr>
        <w:t>6</w:t>
      </w:r>
      <w:r w:rsidR="00D23450" w:rsidRPr="0063209A">
        <w:rPr>
          <w:rFonts w:cstheme="minorHAnsi"/>
        </w:rPr>
        <w:t>:</w:t>
      </w:r>
      <w:r w:rsidRPr="0063209A">
        <w:rPr>
          <w:rFonts w:cstheme="minorHAnsi"/>
        </w:rPr>
        <w:t xml:space="preserve"> </w:t>
      </w:r>
      <w:r w:rsidR="00881E5D" w:rsidRPr="0063209A">
        <w:rPr>
          <w:rFonts w:cstheme="minorHAnsi"/>
        </w:rPr>
        <w:tab/>
        <w:t xml:space="preserve"> </w:t>
      </w:r>
      <w:hyperlink w:anchor="_ITEM_6_–" w:history="1">
        <w:r w:rsidRPr="0063209A">
          <w:rPr>
            <w:rStyle w:val="Hyperlink"/>
            <w:rFonts w:cstheme="minorHAnsi"/>
          </w:rPr>
          <w:t>Availability for Public Use</w:t>
        </w:r>
      </w:hyperlink>
    </w:p>
    <w:p w14:paraId="54DA2231" w14:textId="4C6AEB01" w:rsidR="004A3904" w:rsidRPr="00C22BF5" w:rsidRDefault="004A3904" w:rsidP="00B86A8E">
      <w:pPr>
        <w:pStyle w:val="Heading2"/>
        <w:rPr>
          <w:rFonts w:asciiTheme="minorHAnsi" w:hAnsiTheme="minorHAnsi" w:cstheme="minorHAnsi"/>
          <w:color w:val="0070C0"/>
        </w:rPr>
      </w:pPr>
      <w:r w:rsidRPr="00C22BF5">
        <w:rPr>
          <w:rFonts w:asciiTheme="minorHAnsi" w:hAnsiTheme="minorHAnsi" w:cstheme="minorHAnsi"/>
          <w:color w:val="0070C0"/>
        </w:rPr>
        <w:t>Attachments</w:t>
      </w:r>
    </w:p>
    <w:p w14:paraId="4F5EA0B2" w14:textId="3CC65935" w:rsidR="004A3904" w:rsidRPr="00C22BF5" w:rsidRDefault="004A3904" w:rsidP="00B86A8E">
      <w:pPr>
        <w:pStyle w:val="Heading2"/>
        <w:rPr>
          <w:rFonts w:asciiTheme="minorHAnsi" w:hAnsiTheme="minorHAnsi" w:cstheme="minorHAnsi"/>
          <w:i w:val="0"/>
        </w:rPr>
      </w:pPr>
      <w:r w:rsidRPr="00C22BF5">
        <w:rPr>
          <w:rFonts w:asciiTheme="minorHAnsi" w:hAnsiTheme="minorHAnsi" w:cstheme="minorHAnsi"/>
          <w:i w:val="0"/>
        </w:rPr>
        <w:t>Required for all Projects</w:t>
      </w:r>
    </w:p>
    <w:p w14:paraId="7C479FE8" w14:textId="77777777" w:rsidR="00B86A8E" w:rsidRPr="0063209A" w:rsidRDefault="00B86A8E" w:rsidP="004A3904">
      <w:pPr>
        <w:tabs>
          <w:tab w:val="left" w:leader="dot" w:pos="1890"/>
        </w:tabs>
        <w:spacing w:after="120"/>
        <w:ind w:left="720"/>
        <w:rPr>
          <w:rFonts w:cstheme="minorHAnsi"/>
          <w:bCs/>
        </w:rPr>
      </w:pPr>
    </w:p>
    <w:p w14:paraId="62CE7FEA" w14:textId="4C0FEA93" w:rsidR="004A3904" w:rsidRPr="0063209A" w:rsidRDefault="00F25D4D" w:rsidP="004A3904">
      <w:pPr>
        <w:tabs>
          <w:tab w:val="left" w:leader="dot" w:pos="1890"/>
        </w:tabs>
        <w:spacing w:after="120"/>
        <w:ind w:left="720"/>
        <w:rPr>
          <w:rFonts w:cstheme="minorHAnsi"/>
        </w:rPr>
      </w:pPr>
      <w:r w:rsidRPr="0063209A">
        <w:rPr>
          <w:rFonts w:cstheme="minorHAnsi"/>
          <w:bCs/>
        </w:rPr>
        <w:t>Attachment</w:t>
      </w:r>
      <w:r w:rsidR="004A3904" w:rsidRPr="0063209A">
        <w:rPr>
          <w:rFonts w:cstheme="minorHAnsi"/>
          <w:bCs/>
        </w:rPr>
        <w:t xml:space="preserve"> A:  </w:t>
      </w:r>
      <w:hyperlink w:anchor="_ATTACHMENT_A_-" w:history="1">
        <w:r w:rsidR="004A3904" w:rsidRPr="0063209A">
          <w:rPr>
            <w:rStyle w:val="Hyperlink"/>
            <w:rFonts w:cstheme="minorHAnsi"/>
          </w:rPr>
          <w:t>Applicant Resolution</w:t>
        </w:r>
      </w:hyperlink>
    </w:p>
    <w:p w14:paraId="270E1EEF" w14:textId="5134364A" w:rsidR="004A3904" w:rsidRPr="0063209A" w:rsidRDefault="00F25D4D" w:rsidP="004A3904">
      <w:pPr>
        <w:tabs>
          <w:tab w:val="left" w:leader="dot" w:pos="1890"/>
        </w:tabs>
        <w:spacing w:after="120"/>
        <w:ind w:left="720"/>
        <w:rPr>
          <w:rFonts w:cstheme="minorHAnsi"/>
        </w:rPr>
      </w:pPr>
      <w:r w:rsidRPr="0063209A">
        <w:rPr>
          <w:rFonts w:cstheme="minorHAnsi"/>
          <w:bCs/>
        </w:rPr>
        <w:t>Attachment</w:t>
      </w:r>
      <w:r w:rsidR="004A3904" w:rsidRPr="0063209A">
        <w:rPr>
          <w:rFonts w:cstheme="minorHAnsi"/>
          <w:bCs/>
        </w:rPr>
        <w:t xml:space="preserve"> B:</w:t>
      </w:r>
      <w:r w:rsidRPr="0063209A">
        <w:rPr>
          <w:rFonts w:cstheme="minorHAnsi"/>
          <w:bCs/>
        </w:rPr>
        <w:t xml:space="preserve">  </w:t>
      </w:r>
      <w:hyperlink w:anchor="_ATTACHMENT_B_-" w:history="1">
        <w:r w:rsidR="00014344" w:rsidRPr="0063209A">
          <w:rPr>
            <w:rStyle w:val="Hyperlink"/>
            <w:rFonts w:cstheme="minorHAnsi"/>
          </w:rPr>
          <w:t>Maps</w:t>
        </w:r>
      </w:hyperlink>
    </w:p>
    <w:p w14:paraId="11AADB18" w14:textId="17668022" w:rsidR="00E3098D" w:rsidRPr="0063209A" w:rsidRDefault="00F25D4D" w:rsidP="00014344">
      <w:pPr>
        <w:tabs>
          <w:tab w:val="left" w:leader="dot" w:pos="1890"/>
        </w:tabs>
        <w:spacing w:after="120"/>
        <w:ind w:left="720"/>
        <w:rPr>
          <w:rFonts w:cstheme="minorHAnsi"/>
        </w:rPr>
      </w:pPr>
      <w:r w:rsidRPr="0063209A">
        <w:rPr>
          <w:rFonts w:cstheme="minorHAnsi"/>
          <w:bCs/>
        </w:rPr>
        <w:t>Attachment</w:t>
      </w:r>
      <w:r w:rsidR="004A3904" w:rsidRPr="0063209A">
        <w:rPr>
          <w:rFonts w:cstheme="minorHAnsi"/>
          <w:bCs/>
        </w:rPr>
        <w:t xml:space="preserve"> C:  </w:t>
      </w:r>
      <w:hyperlink w:anchor="_ATTACHMENT_D_–" w:history="1">
        <w:r w:rsidR="00014344" w:rsidRPr="0063209A">
          <w:rPr>
            <w:rStyle w:val="Hyperlink"/>
            <w:rFonts w:cstheme="minorHAnsi"/>
          </w:rPr>
          <w:t>Appraisal(s)</w:t>
        </w:r>
      </w:hyperlink>
      <w:r w:rsidR="00014344" w:rsidRPr="0063209A">
        <w:rPr>
          <w:rFonts w:cstheme="minorHAnsi"/>
        </w:rPr>
        <w:t xml:space="preserve"> </w:t>
      </w:r>
    </w:p>
    <w:p w14:paraId="524E60BB" w14:textId="284A766F" w:rsidR="007056F4" w:rsidRDefault="007056F4" w:rsidP="00014344">
      <w:pPr>
        <w:tabs>
          <w:tab w:val="left" w:leader="dot" w:pos="1890"/>
        </w:tabs>
        <w:spacing w:after="120"/>
        <w:ind w:left="720"/>
      </w:pPr>
      <w:r w:rsidRPr="0063209A">
        <w:rPr>
          <w:rFonts w:cstheme="minorHAnsi"/>
        </w:rPr>
        <w:t xml:space="preserve">Attachment D: </w:t>
      </w:r>
      <w:hyperlink w:anchor="_ATTACHMENT_D_–_1" w:history="1">
        <w:r w:rsidRPr="0063209A">
          <w:rPr>
            <w:rStyle w:val="Hyperlink"/>
            <w:rFonts w:cstheme="minorHAnsi"/>
          </w:rPr>
          <w:t>Project Timeline</w:t>
        </w:r>
      </w:hyperlink>
    </w:p>
    <w:p w14:paraId="668C91F6" w14:textId="6DB8063D" w:rsidR="00FB0703" w:rsidRDefault="00FB0703" w:rsidP="00014344">
      <w:pPr>
        <w:tabs>
          <w:tab w:val="left" w:leader="dot" w:pos="1890"/>
        </w:tabs>
        <w:spacing w:after="120"/>
        <w:ind w:left="720"/>
        <w:rPr>
          <w:rFonts w:cstheme="minorHAnsi"/>
        </w:rPr>
      </w:pPr>
      <w:r>
        <w:rPr>
          <w:rFonts w:cstheme="minorHAnsi"/>
        </w:rPr>
        <w:t>Attachment E: Certification not suspended or debarred</w:t>
      </w:r>
    </w:p>
    <w:p w14:paraId="1CDB4500" w14:textId="0BB2C3B1" w:rsidR="00FB0703" w:rsidRPr="0063209A" w:rsidRDefault="00FB0703" w:rsidP="00014344">
      <w:pPr>
        <w:tabs>
          <w:tab w:val="left" w:leader="dot" w:pos="1890"/>
        </w:tabs>
        <w:spacing w:after="120"/>
        <w:ind w:left="720"/>
        <w:rPr>
          <w:rFonts w:cstheme="minorHAnsi"/>
        </w:rPr>
      </w:pPr>
      <w:r>
        <w:rPr>
          <w:rFonts w:cstheme="minorHAnsi"/>
        </w:rPr>
        <w:t>Attachment F: Certification of no conviction of felony financial crime</w:t>
      </w:r>
    </w:p>
    <w:p w14:paraId="1A177712" w14:textId="77777777" w:rsidR="00E93197" w:rsidRPr="0063209A" w:rsidRDefault="00E93197" w:rsidP="006E5D0B">
      <w:pPr>
        <w:rPr>
          <w:rFonts w:cstheme="minorHAnsi"/>
        </w:rPr>
      </w:pPr>
      <w:r w:rsidRPr="0063209A">
        <w:rPr>
          <w:rFonts w:cstheme="minorHAnsi"/>
        </w:rPr>
        <w:br w:type="page"/>
      </w:r>
    </w:p>
    <w:p w14:paraId="7E116060" w14:textId="77777777" w:rsidR="00D24E66" w:rsidRPr="0063209A" w:rsidRDefault="00D24E66" w:rsidP="00D24E66">
      <w:pPr>
        <w:jc w:val="center"/>
        <w:rPr>
          <w:rFonts w:cstheme="minorHAnsi"/>
          <w:b/>
          <w:bCs/>
        </w:rPr>
      </w:pPr>
      <w:r w:rsidRPr="0063209A">
        <w:rPr>
          <w:rFonts w:cstheme="minorHAnsi"/>
          <w:b/>
          <w:bCs/>
        </w:rPr>
        <w:lastRenderedPageBreak/>
        <w:t>NATURAL AND SCENIC AREA GRANT PRORAM APPLICATION CHECK-LIST</w:t>
      </w:r>
    </w:p>
    <w:p w14:paraId="7BAB2E2B" w14:textId="77777777" w:rsidR="00D24E66" w:rsidRPr="0063209A" w:rsidRDefault="00D24E66" w:rsidP="00D24E66">
      <w:pPr>
        <w:jc w:val="center"/>
        <w:rPr>
          <w:rFonts w:cstheme="minorHAnsi"/>
          <w:i/>
          <w:iCs/>
        </w:rPr>
      </w:pPr>
      <w:r w:rsidRPr="0063209A">
        <w:rPr>
          <w:rFonts w:cstheme="minorHAnsi"/>
          <w:i/>
          <w:iCs/>
        </w:rPr>
        <w:t>Please use this checklist to make sure your application is complete before submitting.</w:t>
      </w:r>
    </w:p>
    <w:p w14:paraId="16F5AF5E" w14:textId="16B94BFE" w:rsidR="00230708" w:rsidRPr="0063209A" w:rsidRDefault="00D24E66" w:rsidP="00D151F4">
      <w:pPr>
        <w:jc w:val="center"/>
        <w:rPr>
          <w:rFonts w:cstheme="minorHAnsi"/>
          <w:b/>
          <w:bCs/>
          <w:i/>
          <w:iCs/>
        </w:rPr>
      </w:pPr>
      <w:r w:rsidRPr="0063209A">
        <w:rPr>
          <w:rFonts w:cstheme="minorHAnsi"/>
          <w:b/>
          <w:bCs/>
          <w:i/>
          <w:iCs/>
        </w:rPr>
        <w:t xml:space="preserve">Application Deadline: </w:t>
      </w:r>
      <w:r w:rsidR="00EE421E" w:rsidRPr="0063209A">
        <w:rPr>
          <w:rFonts w:cstheme="minorHAnsi"/>
          <w:b/>
          <w:bCs/>
          <w:i/>
          <w:iCs/>
        </w:rPr>
        <w:t>March 31</w:t>
      </w:r>
      <w:r w:rsidR="00230708" w:rsidRPr="0063209A">
        <w:rPr>
          <w:rFonts w:cstheme="minorHAnsi"/>
          <w:b/>
          <w:bCs/>
          <w:i/>
          <w:iCs/>
        </w:rPr>
        <w:t xml:space="preserve">, </w:t>
      </w:r>
      <w:r w:rsidR="00EE421E" w:rsidRPr="0063209A">
        <w:rPr>
          <w:rFonts w:cstheme="minorHAnsi"/>
          <w:b/>
          <w:bCs/>
          <w:i/>
          <w:iCs/>
        </w:rPr>
        <w:t>202</w:t>
      </w:r>
      <w:r w:rsidR="00EB1BF2" w:rsidRPr="0063209A">
        <w:rPr>
          <w:rFonts w:cstheme="minorHAnsi"/>
          <w:b/>
          <w:bCs/>
          <w:i/>
          <w:iCs/>
        </w:rPr>
        <w:t>6</w:t>
      </w:r>
      <w:r w:rsidR="00F519A7" w:rsidRPr="0063209A">
        <w:rPr>
          <w:rFonts w:cstheme="minorHAnsi"/>
          <w:b/>
          <w:bCs/>
          <w:i/>
          <w:iCs/>
        </w:rPr>
        <w:t xml:space="preserve"> (by 11:59 pm)</w:t>
      </w:r>
    </w:p>
    <w:p w14:paraId="148DAFEF" w14:textId="61A7A4DC" w:rsidR="00207245" w:rsidRPr="0063209A" w:rsidRDefault="00207245" w:rsidP="00D151F4">
      <w:pPr>
        <w:jc w:val="center"/>
        <w:rPr>
          <w:rFonts w:cstheme="minorHAnsi"/>
          <w:b/>
          <w:bCs/>
          <w:i/>
          <w:iCs/>
        </w:rPr>
      </w:pPr>
    </w:p>
    <w:p w14:paraId="3ACDD033" w14:textId="77777777" w:rsidR="007723DC" w:rsidRPr="0063209A" w:rsidRDefault="007723DC" w:rsidP="007723DC">
      <w:pPr>
        <w:rPr>
          <w:rFonts w:cstheme="minorHAnsi"/>
          <w:b/>
          <w:bCs/>
          <w:i/>
          <w:iCs/>
        </w:rPr>
      </w:pPr>
      <w:r w:rsidRPr="0063209A">
        <w:rPr>
          <w:rFonts w:cstheme="minorHAnsi"/>
          <w:b/>
          <w:bCs/>
          <w:i/>
          <w:iCs/>
        </w:rPr>
        <w:t>Please note that if your project advances to final selection review, financial documentation will need to be provided including recent financial statements and audit as well as a statement of financial position. A Natural Heritage Review letter will also need to be requested and submitted.</w:t>
      </w:r>
    </w:p>
    <w:p w14:paraId="2E40A25E" w14:textId="77777777" w:rsidR="00D24E66" w:rsidRPr="0063209A" w:rsidRDefault="00D24E66" w:rsidP="00D24E66">
      <w:pPr>
        <w:rPr>
          <w:rFonts w:cstheme="minorHAnsi"/>
        </w:rPr>
      </w:pPr>
    </w:p>
    <w:tbl>
      <w:tblPr>
        <w:tblStyle w:val="TableGrid"/>
        <w:tblW w:w="0" w:type="auto"/>
        <w:tblLook w:val="04A0" w:firstRow="1" w:lastRow="0" w:firstColumn="1" w:lastColumn="0" w:noHBand="0" w:noVBand="1"/>
      </w:tblPr>
      <w:tblGrid>
        <w:gridCol w:w="9350"/>
      </w:tblGrid>
      <w:tr w:rsidR="00D24E66" w:rsidRPr="0063209A" w14:paraId="55E38DB7" w14:textId="77777777" w:rsidTr="0072419D">
        <w:tc>
          <w:tcPr>
            <w:tcW w:w="9350" w:type="dxa"/>
          </w:tcPr>
          <w:p w14:paraId="00A1AFD7" w14:textId="77777777" w:rsidR="00D24E66" w:rsidRPr="0063209A" w:rsidRDefault="00D24E66" w:rsidP="0072419D">
            <w:pPr>
              <w:rPr>
                <w:rFonts w:cstheme="minorHAnsi"/>
              </w:rPr>
            </w:pPr>
            <w:r w:rsidRPr="0063209A">
              <w:rPr>
                <w:rFonts w:cstheme="minorHAnsi"/>
              </w:rPr>
              <w:t>Required for all applicants</w:t>
            </w:r>
          </w:p>
        </w:tc>
      </w:tr>
    </w:tbl>
    <w:p w14:paraId="15C091AE" w14:textId="77777777" w:rsidR="00D24E66" w:rsidRPr="0063209A" w:rsidRDefault="00D24E66" w:rsidP="00D24E66">
      <w:pPr>
        <w:rPr>
          <w:rFonts w:cstheme="minorHAnsi"/>
        </w:rPr>
      </w:pPr>
    </w:p>
    <w:p w14:paraId="17A18A3E" w14:textId="77777777" w:rsidR="00D24E66" w:rsidRPr="0063209A" w:rsidRDefault="00D24E66" w:rsidP="00D24E66">
      <w:pPr>
        <w:rPr>
          <w:rFonts w:cstheme="minorHAnsi"/>
          <w:b/>
          <w:bCs/>
        </w:rPr>
      </w:pPr>
      <w:r w:rsidRPr="0063209A">
        <w:rPr>
          <w:rFonts w:cstheme="minorHAnsi"/>
          <w:b/>
          <w:bCs/>
        </w:rPr>
        <w:t>Grant Application</w:t>
      </w:r>
    </w:p>
    <w:p w14:paraId="2B4131AF" w14:textId="77777777" w:rsidR="00D24E66" w:rsidRPr="0063209A" w:rsidRDefault="0024222C" w:rsidP="00D24E66">
      <w:pPr>
        <w:pStyle w:val="ListParagraph"/>
        <w:ind w:left="1080"/>
        <w:rPr>
          <w:rFonts w:cstheme="minorHAnsi"/>
        </w:rPr>
      </w:pPr>
      <w:sdt>
        <w:sdtPr>
          <w:rPr>
            <w:rFonts w:cstheme="minorHAnsi"/>
          </w:rPr>
          <w:id w:val="1021506392"/>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Item 1: Application Summary</w:t>
      </w:r>
    </w:p>
    <w:p w14:paraId="7F1BD326" w14:textId="2F1E5670" w:rsidR="00D24E66" w:rsidRPr="0063209A" w:rsidRDefault="0024222C" w:rsidP="00D24E66">
      <w:pPr>
        <w:pStyle w:val="ListParagraph"/>
        <w:ind w:left="1080"/>
        <w:rPr>
          <w:rFonts w:cstheme="minorHAnsi"/>
        </w:rPr>
      </w:pPr>
      <w:sdt>
        <w:sdtPr>
          <w:rPr>
            <w:rFonts w:cstheme="minorHAnsi"/>
          </w:rPr>
          <w:id w:val="-1313782262"/>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Item 2: Project Narrative </w:t>
      </w:r>
    </w:p>
    <w:p w14:paraId="69804B11" w14:textId="41F76ED8" w:rsidR="00D24E66" w:rsidRPr="0063209A" w:rsidRDefault="0024222C" w:rsidP="00D24E66">
      <w:pPr>
        <w:pStyle w:val="ListParagraph"/>
        <w:ind w:left="1080"/>
        <w:rPr>
          <w:rFonts w:cstheme="minorHAnsi"/>
        </w:rPr>
      </w:pPr>
      <w:sdt>
        <w:sdtPr>
          <w:rPr>
            <w:rFonts w:cstheme="minorHAnsi"/>
          </w:rPr>
          <w:id w:val="444652949"/>
          <w14:checkbox>
            <w14:checked w14:val="0"/>
            <w14:checkedState w14:val="2612" w14:font="MS Gothic"/>
            <w14:uncheckedState w14:val="2610" w14:font="MS Gothic"/>
          </w14:checkbox>
        </w:sdtPr>
        <w:sdtEndPr/>
        <w:sdtContent>
          <w:r w:rsidR="00E3098D" w:rsidRPr="0063209A">
            <w:rPr>
              <w:rFonts w:ascii="Segoe UI Symbol" w:eastAsia="MS Gothic" w:hAnsi="Segoe UI Symbol" w:cs="Segoe UI Symbol"/>
            </w:rPr>
            <w:t>☐</w:t>
          </w:r>
        </w:sdtContent>
      </w:sdt>
      <w:r w:rsidR="00D24E66" w:rsidRPr="0063209A">
        <w:rPr>
          <w:rFonts w:cstheme="minorHAnsi"/>
        </w:rPr>
        <w:t xml:space="preserve"> Item 3: Cost Breakdown</w:t>
      </w:r>
    </w:p>
    <w:p w14:paraId="79CCCB86" w14:textId="369A137C" w:rsidR="00D24E66" w:rsidRPr="0063209A" w:rsidRDefault="0024222C" w:rsidP="00D24E66">
      <w:pPr>
        <w:pStyle w:val="ListParagraph"/>
        <w:ind w:left="1080"/>
        <w:rPr>
          <w:rFonts w:cstheme="minorHAnsi"/>
        </w:rPr>
      </w:pPr>
      <w:sdt>
        <w:sdtPr>
          <w:rPr>
            <w:rFonts w:cstheme="minorHAnsi"/>
          </w:rPr>
          <w:id w:val="263198351"/>
          <w14:checkbox>
            <w14:checked w14:val="0"/>
            <w14:checkedState w14:val="2612" w14:font="MS Gothic"/>
            <w14:uncheckedState w14:val="2610" w14:font="MS Gothic"/>
          </w14:checkbox>
        </w:sdtPr>
        <w:sdtEndPr/>
        <w:sdtContent>
          <w:r w:rsidR="00375B34" w:rsidRPr="0063209A">
            <w:rPr>
              <w:rFonts w:ascii="Segoe UI Symbol" w:eastAsia="MS Gothic" w:hAnsi="Segoe UI Symbol" w:cs="Segoe UI Symbol"/>
            </w:rPr>
            <w:t>☐</w:t>
          </w:r>
        </w:sdtContent>
      </w:sdt>
      <w:r w:rsidR="00375B34" w:rsidRPr="0063209A">
        <w:rPr>
          <w:rFonts w:cstheme="minorHAnsi"/>
        </w:rPr>
        <w:t xml:space="preserve"> </w:t>
      </w:r>
      <w:r w:rsidR="00D24E66" w:rsidRPr="0063209A">
        <w:rPr>
          <w:rFonts w:cstheme="minorHAnsi"/>
        </w:rPr>
        <w:t>Item 4: Project Site Evaluation</w:t>
      </w:r>
    </w:p>
    <w:p w14:paraId="40A8D9A7" w14:textId="3CE1B966" w:rsidR="00D24E66" w:rsidRPr="0063209A" w:rsidRDefault="00D24E66" w:rsidP="00D24E66">
      <w:pPr>
        <w:pStyle w:val="ListParagraph"/>
        <w:ind w:left="1080"/>
        <w:rPr>
          <w:rFonts w:cstheme="minorHAnsi"/>
        </w:rPr>
      </w:pPr>
      <w:r w:rsidRPr="0063209A">
        <w:rPr>
          <w:rFonts w:cstheme="minorHAnsi"/>
        </w:rPr>
        <w:tab/>
      </w:r>
      <w:r w:rsidRPr="0063209A">
        <w:rPr>
          <w:rFonts w:cstheme="minorHAnsi"/>
        </w:rPr>
        <w:tab/>
      </w:r>
      <w:sdt>
        <w:sdtPr>
          <w:rPr>
            <w:rFonts w:cstheme="minorHAnsi"/>
          </w:rPr>
          <w:id w:val="-1360743648"/>
          <w14:checkbox>
            <w14:checked w14:val="0"/>
            <w14:checkedState w14:val="2612" w14:font="MS Gothic"/>
            <w14:uncheckedState w14:val="2610" w14:font="MS Gothic"/>
          </w14:checkbox>
        </w:sdtPr>
        <w:sdtEndPr/>
        <w:sdtContent>
          <w:r w:rsidRPr="0063209A">
            <w:rPr>
              <w:rFonts w:ascii="Segoe UI Symbol" w:eastAsia="MS Gothic" w:hAnsi="Segoe UI Symbol" w:cs="Segoe UI Symbol"/>
            </w:rPr>
            <w:t>☐</w:t>
          </w:r>
        </w:sdtContent>
      </w:sdt>
      <w:r w:rsidRPr="0063209A">
        <w:rPr>
          <w:rFonts w:cstheme="minorHAnsi"/>
        </w:rPr>
        <w:t xml:space="preserve"> Part 1: IPAC Report</w:t>
      </w:r>
    </w:p>
    <w:p w14:paraId="1EDA3042" w14:textId="5328F535" w:rsidR="00323D59" w:rsidRPr="0063209A" w:rsidRDefault="00323D59" w:rsidP="00D24E66">
      <w:pPr>
        <w:pStyle w:val="ListParagraph"/>
        <w:ind w:left="1080"/>
        <w:rPr>
          <w:rFonts w:cstheme="minorHAnsi"/>
        </w:rPr>
      </w:pPr>
      <w:r w:rsidRPr="0063209A">
        <w:rPr>
          <w:rFonts w:cstheme="minorHAnsi"/>
        </w:rPr>
        <w:tab/>
      </w:r>
      <w:r w:rsidRPr="0063209A">
        <w:rPr>
          <w:rFonts w:cstheme="minorHAnsi"/>
        </w:rPr>
        <w:tab/>
      </w:r>
      <w:sdt>
        <w:sdtPr>
          <w:rPr>
            <w:rFonts w:cstheme="minorHAnsi"/>
          </w:rPr>
          <w:id w:val="-1358811000"/>
          <w14:checkbox>
            <w14:checked w14:val="0"/>
            <w14:checkedState w14:val="2612" w14:font="MS Gothic"/>
            <w14:uncheckedState w14:val="2610" w14:font="MS Gothic"/>
          </w14:checkbox>
        </w:sdtPr>
        <w:sdtEndPr/>
        <w:sdtContent>
          <w:r w:rsidRPr="0063209A">
            <w:rPr>
              <w:rFonts w:ascii="Segoe UI Symbol" w:eastAsia="MS Gothic" w:hAnsi="Segoe UI Symbol" w:cs="Segoe UI Symbol"/>
            </w:rPr>
            <w:t>☐</w:t>
          </w:r>
        </w:sdtContent>
      </w:sdt>
      <w:r w:rsidRPr="0063209A">
        <w:rPr>
          <w:rFonts w:cstheme="minorHAnsi"/>
        </w:rPr>
        <w:t xml:space="preserve"> Part 2: Conservation Planning Report</w:t>
      </w:r>
    </w:p>
    <w:p w14:paraId="28B2ACD1" w14:textId="6553C679" w:rsidR="00D24E66" w:rsidRPr="0063209A" w:rsidRDefault="0024222C" w:rsidP="00D24E66">
      <w:pPr>
        <w:pStyle w:val="ListParagraph"/>
        <w:ind w:left="2160"/>
        <w:rPr>
          <w:rFonts w:cstheme="minorHAnsi"/>
        </w:rPr>
      </w:pPr>
      <w:sdt>
        <w:sdtPr>
          <w:rPr>
            <w:rFonts w:cstheme="minorHAnsi"/>
          </w:rPr>
          <w:id w:val="204223539"/>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Part </w:t>
      </w:r>
      <w:r w:rsidR="00323D59" w:rsidRPr="0063209A">
        <w:rPr>
          <w:rFonts w:cstheme="minorHAnsi"/>
        </w:rPr>
        <w:t>3</w:t>
      </w:r>
      <w:r w:rsidR="00D24E66" w:rsidRPr="0063209A">
        <w:rPr>
          <w:rFonts w:cstheme="minorHAnsi"/>
        </w:rPr>
        <w:t xml:space="preserve">: SHPO Data </w:t>
      </w:r>
      <w:r w:rsidR="00323D59" w:rsidRPr="0063209A">
        <w:rPr>
          <w:rFonts w:cstheme="minorHAnsi"/>
        </w:rPr>
        <w:t>Search</w:t>
      </w:r>
    </w:p>
    <w:p w14:paraId="699C9CE6" w14:textId="74DA35E4" w:rsidR="00D24E66" w:rsidRPr="0063209A" w:rsidRDefault="0024222C" w:rsidP="00D24E66">
      <w:pPr>
        <w:pStyle w:val="ListParagraph"/>
        <w:ind w:left="2160"/>
        <w:rPr>
          <w:rFonts w:cstheme="minorHAnsi"/>
        </w:rPr>
      </w:pPr>
      <w:sdt>
        <w:sdtPr>
          <w:rPr>
            <w:rFonts w:cstheme="minorHAnsi"/>
          </w:rPr>
          <w:id w:val="-1432511411"/>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Part </w:t>
      </w:r>
      <w:r w:rsidR="00323D59" w:rsidRPr="0063209A">
        <w:rPr>
          <w:rFonts w:cstheme="minorHAnsi"/>
        </w:rPr>
        <w:t>4</w:t>
      </w:r>
      <w:r w:rsidR="00D24E66" w:rsidRPr="0063209A">
        <w:rPr>
          <w:rFonts w:cstheme="minorHAnsi"/>
        </w:rPr>
        <w:t>: Description of Environmental Impact of Proposed Project</w:t>
      </w:r>
    </w:p>
    <w:p w14:paraId="383C0EA1" w14:textId="6B41A762" w:rsidR="00D24E66" w:rsidRPr="0063209A" w:rsidRDefault="0024222C" w:rsidP="00D24E66">
      <w:pPr>
        <w:pStyle w:val="ListParagraph"/>
        <w:ind w:left="2160"/>
        <w:rPr>
          <w:rFonts w:cstheme="minorHAnsi"/>
        </w:rPr>
      </w:pPr>
      <w:sdt>
        <w:sdtPr>
          <w:rPr>
            <w:rFonts w:cstheme="minorHAnsi"/>
          </w:rPr>
          <w:id w:val="1999997798"/>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Part </w:t>
      </w:r>
      <w:r w:rsidR="00323D59" w:rsidRPr="0063209A">
        <w:rPr>
          <w:rFonts w:cstheme="minorHAnsi"/>
        </w:rPr>
        <w:t>5</w:t>
      </w:r>
      <w:r w:rsidR="00D24E66" w:rsidRPr="0063209A">
        <w:rPr>
          <w:rFonts w:cstheme="minorHAnsi"/>
        </w:rPr>
        <w:t>: Environmental Screening Form (ESF)</w:t>
      </w:r>
    </w:p>
    <w:p w14:paraId="31947DEB" w14:textId="6DC43430" w:rsidR="00EB1BF2" w:rsidRPr="0063209A" w:rsidRDefault="0024222C" w:rsidP="00EB1BF2">
      <w:pPr>
        <w:pStyle w:val="ListParagraph"/>
        <w:ind w:left="2160"/>
        <w:rPr>
          <w:rFonts w:cstheme="minorHAnsi"/>
          <w:b/>
          <w:bCs/>
        </w:rPr>
      </w:pPr>
      <w:sdt>
        <w:sdtPr>
          <w:rPr>
            <w:rFonts w:cstheme="minorHAnsi"/>
          </w:rPr>
          <w:id w:val="-182750373"/>
          <w14:checkbox>
            <w14:checked w14:val="0"/>
            <w14:checkedState w14:val="2612" w14:font="MS Gothic"/>
            <w14:uncheckedState w14:val="2610" w14:font="MS Gothic"/>
          </w14:checkbox>
        </w:sdtPr>
        <w:sdtEndPr/>
        <w:sdtContent>
          <w:r w:rsidR="00EB1BF2" w:rsidRPr="0063209A">
            <w:rPr>
              <w:rFonts w:ascii="Segoe UI Symbol" w:eastAsia="MS Gothic" w:hAnsi="Segoe UI Symbol" w:cs="Segoe UI Symbol"/>
            </w:rPr>
            <w:t>☐</w:t>
          </w:r>
        </w:sdtContent>
      </w:sdt>
      <w:r w:rsidR="00EB1BF2" w:rsidRPr="0063209A">
        <w:rPr>
          <w:rFonts w:cstheme="minorHAnsi"/>
        </w:rPr>
        <w:t xml:space="preserve"> Part 6: Community Information </w:t>
      </w:r>
      <w:r w:rsidR="00EB1BF2" w:rsidRPr="0063209A">
        <w:rPr>
          <w:rFonts w:cstheme="minorHAnsi"/>
          <w:b/>
          <w:bCs/>
        </w:rPr>
        <w:t xml:space="preserve">*NEW Requirement </w:t>
      </w:r>
      <w:r w:rsidR="00C22BF5">
        <w:rPr>
          <w:rFonts w:cstheme="minorHAnsi"/>
          <w:b/>
          <w:bCs/>
        </w:rPr>
        <w:t xml:space="preserve">in </w:t>
      </w:r>
      <w:r w:rsidR="00EB1BF2" w:rsidRPr="0063209A">
        <w:rPr>
          <w:rFonts w:cstheme="minorHAnsi"/>
          <w:b/>
          <w:bCs/>
        </w:rPr>
        <w:t>2026*</w:t>
      </w:r>
    </w:p>
    <w:p w14:paraId="7309FF9E" w14:textId="3EDC81E4" w:rsidR="00D24E66" w:rsidRPr="0063209A" w:rsidRDefault="0024222C" w:rsidP="00D24E66">
      <w:pPr>
        <w:pStyle w:val="ListParagraph"/>
        <w:ind w:left="1080"/>
        <w:rPr>
          <w:rFonts w:cstheme="minorHAnsi"/>
        </w:rPr>
      </w:pPr>
      <w:sdt>
        <w:sdtPr>
          <w:rPr>
            <w:rFonts w:cstheme="minorHAnsi"/>
          </w:rPr>
          <w:id w:val="-1677337181"/>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Item 5: Public Participation and Benefit </w:t>
      </w:r>
    </w:p>
    <w:p w14:paraId="00CA2EF8" w14:textId="16A07A31" w:rsidR="00E3098D" w:rsidRPr="0063209A" w:rsidRDefault="0024222C" w:rsidP="00D24E66">
      <w:pPr>
        <w:pStyle w:val="ListParagraph"/>
        <w:ind w:left="1080"/>
        <w:rPr>
          <w:rFonts w:cstheme="minorHAnsi"/>
        </w:rPr>
      </w:pPr>
      <w:sdt>
        <w:sdtPr>
          <w:rPr>
            <w:rFonts w:cstheme="minorHAnsi"/>
          </w:rPr>
          <w:id w:val="-639879527"/>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Item 6: Availability for Public Use</w:t>
      </w:r>
    </w:p>
    <w:p w14:paraId="5A1F2548" w14:textId="77777777" w:rsidR="00D24E66" w:rsidRPr="0063209A" w:rsidRDefault="00D24E66" w:rsidP="00D24E66">
      <w:pPr>
        <w:rPr>
          <w:rFonts w:cstheme="minorHAnsi"/>
        </w:rPr>
      </w:pPr>
    </w:p>
    <w:p w14:paraId="77E62FE4" w14:textId="77777777" w:rsidR="00D24E66" w:rsidRPr="0063209A" w:rsidRDefault="00D24E66" w:rsidP="00D24E66">
      <w:pPr>
        <w:rPr>
          <w:rFonts w:cstheme="minorHAnsi"/>
          <w:b/>
          <w:bCs/>
        </w:rPr>
      </w:pPr>
      <w:r w:rsidRPr="0063209A">
        <w:rPr>
          <w:rFonts w:cstheme="minorHAnsi"/>
          <w:b/>
          <w:bCs/>
        </w:rPr>
        <w:t xml:space="preserve">Attachments </w:t>
      </w:r>
    </w:p>
    <w:p w14:paraId="54C83DE1" w14:textId="24E8573B" w:rsidR="00D24E66" w:rsidRPr="0063209A" w:rsidRDefault="0024222C" w:rsidP="00D24E66">
      <w:pPr>
        <w:rPr>
          <w:rFonts w:cstheme="minorHAnsi"/>
        </w:rPr>
      </w:pPr>
      <w:sdt>
        <w:sdtPr>
          <w:rPr>
            <w:rFonts w:cstheme="minorHAnsi"/>
          </w:rPr>
          <w:id w:val="269671241"/>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Attachment A – Applicant Resolution </w:t>
      </w:r>
    </w:p>
    <w:p w14:paraId="20FACAEA" w14:textId="3ACD792B" w:rsidR="00D24E66" w:rsidRPr="00756FF9" w:rsidRDefault="0024222C" w:rsidP="00556B94">
      <w:pPr>
        <w:rPr>
          <w:rFonts w:eastAsia="Calibri" w:cstheme="minorHAnsi"/>
        </w:rPr>
      </w:pPr>
      <w:sdt>
        <w:sdtPr>
          <w:rPr>
            <w:rFonts w:cstheme="minorHAnsi"/>
          </w:rPr>
          <w:id w:val="-2014214573"/>
          <w14:checkbox>
            <w14:checked w14:val="0"/>
            <w14:checkedState w14:val="2612" w14:font="MS Gothic"/>
            <w14:uncheckedState w14:val="2610" w14:font="MS Gothic"/>
          </w14:checkbox>
        </w:sdtPr>
        <w:sdtEndPr/>
        <w:sdtContent>
          <w:r w:rsidR="00375B34" w:rsidRPr="0063209A">
            <w:rPr>
              <w:rFonts w:ascii="Segoe UI Symbol" w:eastAsia="MS Gothic" w:hAnsi="Segoe UI Symbol" w:cs="Segoe UI Symbol"/>
            </w:rPr>
            <w:t>☐</w:t>
          </w:r>
        </w:sdtContent>
      </w:sdt>
      <w:r w:rsidR="00375B34" w:rsidRPr="0063209A">
        <w:rPr>
          <w:rFonts w:cstheme="minorHAnsi"/>
        </w:rPr>
        <w:t xml:space="preserve"> </w:t>
      </w:r>
      <w:r w:rsidR="00D24E66" w:rsidRPr="00756FF9">
        <w:rPr>
          <w:rFonts w:eastAsia="Calibri" w:cstheme="minorHAnsi"/>
        </w:rPr>
        <w:t>Attachment B – Maps</w:t>
      </w:r>
    </w:p>
    <w:p w14:paraId="5047353E" w14:textId="325C9543" w:rsidR="00D24E66" w:rsidRPr="0063209A" w:rsidRDefault="0024222C" w:rsidP="00D24E66">
      <w:pPr>
        <w:ind w:firstLine="720"/>
        <w:rPr>
          <w:rFonts w:cstheme="minorHAnsi"/>
        </w:rPr>
      </w:pPr>
      <w:sdt>
        <w:sdtPr>
          <w:rPr>
            <w:rFonts w:eastAsia="Calibri" w:cstheme="minorHAnsi"/>
          </w:rPr>
          <w:id w:val="-1621302919"/>
          <w14:checkbox>
            <w14:checked w14:val="0"/>
            <w14:checkedState w14:val="2612" w14:font="MS Gothic"/>
            <w14:uncheckedState w14:val="2610" w14:font="MS Gothic"/>
          </w14:checkbox>
        </w:sdtPr>
        <w:sdtEndPr/>
        <w:sdtContent>
          <w:r w:rsidR="00D24E66" w:rsidRPr="00756FF9">
            <w:rPr>
              <w:rFonts w:ascii="Segoe UI Symbol" w:eastAsia="MS Gothic" w:hAnsi="Segoe UI Symbol" w:cs="Segoe UI Symbol"/>
            </w:rPr>
            <w:t>☐</w:t>
          </w:r>
        </w:sdtContent>
      </w:sdt>
      <w:r w:rsidR="00D24E66" w:rsidRPr="00756FF9">
        <w:rPr>
          <w:rFonts w:eastAsia="Calibri" w:cstheme="minorHAnsi"/>
        </w:rPr>
        <w:t xml:space="preserve"> </w:t>
      </w:r>
      <w:r w:rsidR="00D24E66" w:rsidRPr="0063209A">
        <w:rPr>
          <w:rFonts w:cstheme="minorHAnsi"/>
        </w:rPr>
        <w:t>Location Map</w:t>
      </w:r>
      <w:r w:rsidR="00F519A7" w:rsidRPr="0063209A">
        <w:rPr>
          <w:rFonts w:cstheme="minorHAnsi"/>
        </w:rPr>
        <w:t>(s), showing park location within state, county, and community</w:t>
      </w:r>
    </w:p>
    <w:p w14:paraId="0CC54495" w14:textId="0EC49ABE" w:rsidR="00375B34" w:rsidRPr="0063209A" w:rsidRDefault="0024222C" w:rsidP="00D24E66">
      <w:pPr>
        <w:ind w:firstLine="720"/>
        <w:rPr>
          <w:rFonts w:cstheme="minorHAnsi"/>
        </w:rPr>
      </w:pPr>
      <w:sdt>
        <w:sdtPr>
          <w:rPr>
            <w:rFonts w:eastAsia="Calibri" w:cstheme="minorHAnsi"/>
          </w:rPr>
          <w:id w:val="-626773393"/>
          <w14:checkbox>
            <w14:checked w14:val="0"/>
            <w14:checkedState w14:val="2612" w14:font="MS Gothic"/>
            <w14:uncheckedState w14:val="2610" w14:font="MS Gothic"/>
          </w14:checkbox>
        </w:sdtPr>
        <w:sdtEndPr/>
        <w:sdtContent>
          <w:r w:rsidR="00D24E66" w:rsidRPr="00756FF9">
            <w:rPr>
              <w:rFonts w:ascii="Segoe UI Symbol" w:eastAsia="MS Gothic" w:hAnsi="Segoe UI Symbol" w:cs="Segoe UI Symbol"/>
            </w:rPr>
            <w:t>☐</w:t>
          </w:r>
        </w:sdtContent>
      </w:sdt>
      <w:r w:rsidR="00D24E66" w:rsidRPr="00756FF9">
        <w:rPr>
          <w:rFonts w:eastAsia="Calibri" w:cstheme="minorHAnsi"/>
        </w:rPr>
        <w:t xml:space="preserve"> </w:t>
      </w:r>
      <w:r w:rsidR="00D24E66" w:rsidRPr="0063209A">
        <w:rPr>
          <w:rFonts w:cstheme="minorHAnsi"/>
        </w:rPr>
        <w:t>Boundary Map</w:t>
      </w:r>
    </w:p>
    <w:p w14:paraId="63CECCB1" w14:textId="56AC6D81" w:rsidR="00D24E66" w:rsidRPr="0063209A" w:rsidRDefault="0024222C" w:rsidP="00D24E66">
      <w:pPr>
        <w:rPr>
          <w:rFonts w:cstheme="minorHAnsi"/>
        </w:rPr>
      </w:pPr>
      <w:sdt>
        <w:sdtPr>
          <w:rPr>
            <w:rFonts w:cstheme="minorHAnsi"/>
          </w:rPr>
          <w:id w:val="-1507050753"/>
          <w14:checkbox>
            <w14:checked w14:val="0"/>
            <w14:checkedState w14:val="2612" w14:font="MS Gothic"/>
            <w14:uncheckedState w14:val="2610" w14:font="MS Gothic"/>
          </w14:checkbox>
        </w:sdtPr>
        <w:sdtEndPr/>
        <w:sdtContent>
          <w:r w:rsidR="00D24E66" w:rsidRPr="0063209A">
            <w:rPr>
              <w:rFonts w:ascii="Segoe UI Symbol" w:eastAsia="MS Gothic" w:hAnsi="Segoe UI Symbol" w:cs="Segoe UI Symbol"/>
            </w:rPr>
            <w:t>☐</w:t>
          </w:r>
        </w:sdtContent>
      </w:sdt>
      <w:r w:rsidR="00D24E66" w:rsidRPr="0063209A">
        <w:rPr>
          <w:rFonts w:cstheme="minorHAnsi"/>
        </w:rPr>
        <w:t xml:space="preserve"> Attachment C - Federal Appraisal</w:t>
      </w:r>
    </w:p>
    <w:p w14:paraId="2959BCC2" w14:textId="14954128" w:rsidR="007E755C" w:rsidRDefault="0024222C" w:rsidP="007E755C">
      <w:pPr>
        <w:rPr>
          <w:rFonts w:cstheme="minorHAnsi"/>
        </w:rPr>
      </w:pPr>
      <w:sdt>
        <w:sdtPr>
          <w:rPr>
            <w:rFonts w:cstheme="minorHAnsi"/>
          </w:rPr>
          <w:id w:val="1981260482"/>
          <w14:checkbox>
            <w14:checked w14:val="0"/>
            <w14:checkedState w14:val="2612" w14:font="MS Gothic"/>
            <w14:uncheckedState w14:val="2610" w14:font="MS Gothic"/>
          </w14:checkbox>
        </w:sdtPr>
        <w:sdtEndPr/>
        <w:sdtContent>
          <w:r w:rsidR="007E755C" w:rsidRPr="0063209A">
            <w:rPr>
              <w:rFonts w:ascii="Segoe UI Symbol" w:eastAsia="MS Gothic" w:hAnsi="Segoe UI Symbol" w:cs="Segoe UI Symbol"/>
            </w:rPr>
            <w:t>☐</w:t>
          </w:r>
        </w:sdtContent>
      </w:sdt>
      <w:r w:rsidR="007E755C" w:rsidRPr="0063209A">
        <w:rPr>
          <w:rFonts w:cstheme="minorHAnsi"/>
        </w:rPr>
        <w:t xml:space="preserve"> Attachment D – Project Timeline</w:t>
      </w:r>
      <w:r w:rsidR="00F519A7" w:rsidRPr="0063209A">
        <w:rPr>
          <w:rFonts w:cstheme="minorHAnsi"/>
        </w:rPr>
        <w:t>, beginning with Month 1</w:t>
      </w:r>
    </w:p>
    <w:p w14:paraId="52A84331" w14:textId="009BC8B5" w:rsidR="00CE6749" w:rsidRDefault="0024222C" w:rsidP="007E755C">
      <w:sdt>
        <w:sdtPr>
          <w:rPr>
            <w:rFonts w:cstheme="minorHAnsi"/>
          </w:rPr>
          <w:id w:val="-1475207542"/>
          <w14:checkbox>
            <w14:checked w14:val="0"/>
            <w14:checkedState w14:val="2612" w14:font="MS Gothic"/>
            <w14:uncheckedState w14:val="2610" w14:font="MS Gothic"/>
          </w14:checkbox>
        </w:sdtPr>
        <w:sdtEndPr/>
        <w:sdtContent>
          <w:r w:rsidR="00CE6749" w:rsidRPr="0063209A">
            <w:rPr>
              <w:rFonts w:ascii="Segoe UI Symbol" w:eastAsia="MS Gothic" w:hAnsi="Segoe UI Symbol" w:cs="Segoe UI Symbol"/>
            </w:rPr>
            <w:t>☐</w:t>
          </w:r>
        </w:sdtContent>
      </w:sdt>
      <w:r w:rsidR="00CE6749" w:rsidRPr="0063209A">
        <w:rPr>
          <w:rFonts w:cstheme="minorHAnsi"/>
        </w:rPr>
        <w:t xml:space="preserve"> Attachment </w:t>
      </w:r>
      <w:r w:rsidR="00CE6749">
        <w:rPr>
          <w:rFonts w:cstheme="minorHAnsi"/>
        </w:rPr>
        <w:t xml:space="preserve">E - </w:t>
      </w:r>
      <w:r w:rsidR="00CE6749">
        <w:t>Certification not suspended or debarred</w:t>
      </w:r>
    </w:p>
    <w:p w14:paraId="0D58823A" w14:textId="4A217E7A" w:rsidR="00CE6749" w:rsidRPr="0063209A" w:rsidRDefault="0024222C" w:rsidP="007E755C">
      <w:pPr>
        <w:rPr>
          <w:rFonts w:cstheme="minorHAnsi"/>
        </w:rPr>
      </w:pPr>
      <w:sdt>
        <w:sdtPr>
          <w:rPr>
            <w:rFonts w:cstheme="minorHAnsi"/>
          </w:rPr>
          <w:id w:val="-1162771206"/>
          <w14:checkbox>
            <w14:checked w14:val="0"/>
            <w14:checkedState w14:val="2612" w14:font="MS Gothic"/>
            <w14:uncheckedState w14:val="2610" w14:font="MS Gothic"/>
          </w14:checkbox>
        </w:sdtPr>
        <w:sdtEndPr/>
        <w:sdtContent>
          <w:r w:rsidR="00CE6749" w:rsidRPr="0063209A">
            <w:rPr>
              <w:rFonts w:ascii="Segoe UI Symbol" w:eastAsia="MS Gothic" w:hAnsi="Segoe UI Symbol" w:cs="Segoe UI Symbol"/>
            </w:rPr>
            <w:t>☐</w:t>
          </w:r>
        </w:sdtContent>
      </w:sdt>
      <w:r w:rsidR="00CE6749" w:rsidRPr="0063209A">
        <w:rPr>
          <w:rFonts w:cstheme="minorHAnsi"/>
        </w:rPr>
        <w:t xml:space="preserve"> Attachment</w:t>
      </w:r>
      <w:r w:rsidR="00CE6749">
        <w:rPr>
          <w:rFonts w:cstheme="minorHAnsi"/>
        </w:rPr>
        <w:t xml:space="preserve"> F - </w:t>
      </w:r>
      <w:r w:rsidR="00CE6749">
        <w:t>Certification of no conviction of felony financial crime</w:t>
      </w:r>
    </w:p>
    <w:p w14:paraId="17B3DD40" w14:textId="77777777" w:rsidR="00D24E66" w:rsidRPr="00756FF9" w:rsidRDefault="00D24E66">
      <w:pPr>
        <w:rPr>
          <w:rFonts w:eastAsiaTheme="majorEastAsia" w:cstheme="minorHAnsi"/>
          <w:b/>
          <w:bCs/>
          <w:i/>
          <w:iCs/>
          <w:color w:val="0070C0"/>
          <w:sz w:val="28"/>
          <w:szCs w:val="28"/>
        </w:rPr>
      </w:pPr>
      <w:r w:rsidRPr="0063209A">
        <w:rPr>
          <w:rFonts w:cstheme="minorHAnsi"/>
          <w:color w:val="0070C0"/>
        </w:rPr>
        <w:br w:type="page"/>
      </w:r>
    </w:p>
    <w:p w14:paraId="113FBBFE" w14:textId="0495D9E2" w:rsidR="00EA0D03" w:rsidRPr="00756FF9" w:rsidRDefault="00EA0D03" w:rsidP="00EA0D03">
      <w:pPr>
        <w:pStyle w:val="Heading2"/>
        <w:rPr>
          <w:rFonts w:asciiTheme="minorHAnsi" w:hAnsiTheme="minorHAnsi" w:cstheme="minorHAnsi"/>
        </w:rPr>
      </w:pPr>
      <w:r w:rsidRPr="00756FF9">
        <w:rPr>
          <w:rFonts w:asciiTheme="minorHAnsi" w:hAnsiTheme="minorHAnsi" w:cstheme="minorHAnsi"/>
        </w:rPr>
        <w:lastRenderedPageBreak/>
        <w:t>ITEM 1 - APPLICATION SUMMARY –</w:t>
      </w:r>
      <w:r w:rsidR="005C1564" w:rsidRPr="00756FF9">
        <w:rPr>
          <w:rFonts w:asciiTheme="minorHAnsi" w:hAnsiTheme="minorHAnsi" w:cstheme="minorHAnsi"/>
        </w:rPr>
        <w:t>202</w:t>
      </w:r>
      <w:r w:rsidR="00E240F3" w:rsidRPr="00756FF9">
        <w:rPr>
          <w:rFonts w:asciiTheme="minorHAnsi" w:hAnsiTheme="minorHAnsi" w:cstheme="minorHAnsi"/>
        </w:rPr>
        <w:t>6</w:t>
      </w:r>
      <w:r w:rsidR="005C1564" w:rsidRPr="00756FF9">
        <w:rPr>
          <w:rFonts w:asciiTheme="minorHAnsi" w:hAnsiTheme="minorHAnsi" w:cstheme="minorHAnsi"/>
        </w:rPr>
        <w:t xml:space="preserve"> </w:t>
      </w:r>
      <w:r w:rsidRPr="00756FF9">
        <w:rPr>
          <w:rFonts w:asciiTheme="minorHAnsi" w:hAnsiTheme="minorHAnsi" w:cstheme="minorHAnsi"/>
        </w:rPr>
        <w:t>APPLICATION</w:t>
      </w:r>
    </w:p>
    <w:p w14:paraId="551BB991" w14:textId="77777777" w:rsidR="00EA0D03" w:rsidRPr="00756FF9" w:rsidRDefault="00EA0D03" w:rsidP="00EA0D03">
      <w:pPr>
        <w:pStyle w:val="Heading2"/>
        <w:rPr>
          <w:rFonts w:asciiTheme="minorHAnsi" w:hAnsiTheme="minorHAnsi" w:cstheme="minorHAnsi"/>
          <w:i w:val="0"/>
          <w:u w:val="single"/>
        </w:rPr>
      </w:pPr>
      <w:bookmarkStart w:id="3" w:name="_Applicant_Information"/>
      <w:bookmarkStart w:id="4" w:name="_Toc458092106"/>
      <w:bookmarkEnd w:id="3"/>
      <w:r w:rsidRPr="00756FF9">
        <w:rPr>
          <w:rFonts w:asciiTheme="minorHAnsi" w:hAnsiTheme="minorHAnsi" w:cstheme="minorHAnsi"/>
          <w:i w:val="0"/>
          <w:u w:val="single"/>
        </w:rPr>
        <w:t>Applicant Information</w:t>
      </w:r>
      <w:bookmarkEnd w:id="4"/>
    </w:p>
    <w:p w14:paraId="23AAD5A8" w14:textId="2D5C8FF8" w:rsidR="00EA0D03" w:rsidRPr="0063209A" w:rsidRDefault="00EA0D03" w:rsidP="00EA0D03">
      <w:pPr>
        <w:rPr>
          <w:rFonts w:cstheme="minorHAnsi"/>
        </w:rPr>
      </w:pPr>
      <w:r w:rsidRPr="0063209A">
        <w:rPr>
          <w:rFonts w:cstheme="minorHAnsi"/>
        </w:rPr>
        <w:t>Name of applicant:</w:t>
      </w:r>
      <w:r w:rsidRPr="0063209A">
        <w:rPr>
          <w:rFonts w:cstheme="minorHAnsi"/>
          <w:b/>
        </w:rPr>
        <w:t xml:space="preserve"> </w:t>
      </w:r>
      <w:sdt>
        <w:sdtPr>
          <w:rPr>
            <w:rFonts w:cstheme="minorHAnsi"/>
          </w:rPr>
          <w:id w:val="1096290304"/>
          <w:placeholder>
            <w:docPart w:val="95376AD7BE1E4D0BA0306F97958951F8"/>
          </w:placeholder>
          <w:showingPlcHdr/>
          <w:text/>
        </w:sdtPr>
        <w:sdtEndPr/>
        <w:sdtContent>
          <w:r w:rsidRPr="0063209A">
            <w:rPr>
              <w:rStyle w:val="PlaceholderText"/>
              <w:rFonts w:cstheme="minorHAnsi"/>
              <w:b/>
              <w:color w:val="auto"/>
            </w:rPr>
            <w:t>Click here to enter text.</w:t>
          </w:r>
        </w:sdtContent>
      </w:sdt>
    </w:p>
    <w:p w14:paraId="6BD349AC" w14:textId="3221ED7A" w:rsidR="00EA0D03" w:rsidRPr="0063209A" w:rsidRDefault="00EA0D03" w:rsidP="00EA0D03">
      <w:pPr>
        <w:rPr>
          <w:rFonts w:cstheme="minorHAnsi"/>
        </w:rPr>
      </w:pPr>
      <w:r w:rsidRPr="0063209A">
        <w:rPr>
          <w:rFonts w:cstheme="minorHAnsi"/>
        </w:rPr>
        <w:t xml:space="preserve">Name and title of contact: </w:t>
      </w:r>
      <w:sdt>
        <w:sdtPr>
          <w:rPr>
            <w:rFonts w:cstheme="minorHAnsi"/>
            <w:b/>
          </w:rPr>
          <w:id w:val="649251031"/>
          <w:placeholder>
            <w:docPart w:val="CE7C96FF3C044C30BB4A56E0F21835BD"/>
          </w:placeholder>
          <w:showingPlcHdr/>
          <w:text/>
        </w:sdtPr>
        <w:sdtEndPr/>
        <w:sdtContent>
          <w:r w:rsidRPr="0063209A">
            <w:rPr>
              <w:rStyle w:val="PlaceholderText"/>
              <w:rFonts w:cstheme="minorHAnsi"/>
              <w:b/>
              <w:color w:val="auto"/>
            </w:rPr>
            <w:t>Click here to enter text.</w:t>
          </w:r>
        </w:sdtContent>
      </w:sdt>
    </w:p>
    <w:p w14:paraId="23BE3BCE" w14:textId="3EA14AEB" w:rsidR="00EA0D03" w:rsidRPr="0063209A" w:rsidRDefault="00EA0D03" w:rsidP="00EA0D03">
      <w:pPr>
        <w:rPr>
          <w:rFonts w:cstheme="minorHAnsi"/>
        </w:rPr>
      </w:pPr>
      <w:r w:rsidRPr="0063209A">
        <w:rPr>
          <w:rFonts w:cstheme="minorHAnsi"/>
        </w:rPr>
        <w:t xml:space="preserve">Address: </w:t>
      </w:r>
      <w:sdt>
        <w:sdtPr>
          <w:rPr>
            <w:rFonts w:cstheme="minorHAnsi"/>
          </w:rPr>
          <w:id w:val="1338879502"/>
          <w:placeholder>
            <w:docPart w:val="7199037AAB084FC9AF779F44C8181695"/>
          </w:placeholder>
          <w:showingPlcHdr/>
          <w:text/>
        </w:sdtPr>
        <w:sdtEndPr/>
        <w:sdtContent>
          <w:r w:rsidRPr="0063209A">
            <w:rPr>
              <w:rStyle w:val="PlaceholderText"/>
              <w:rFonts w:cstheme="minorHAnsi"/>
              <w:b/>
              <w:color w:val="auto"/>
            </w:rPr>
            <w:t>Click here to enter text.</w:t>
          </w:r>
        </w:sdtContent>
      </w:sdt>
    </w:p>
    <w:p w14:paraId="54090C1A" w14:textId="6C510C4B" w:rsidR="00EA0D03" w:rsidRPr="0063209A" w:rsidRDefault="00EA0D03" w:rsidP="00EA0D03">
      <w:pPr>
        <w:rPr>
          <w:rFonts w:cstheme="minorHAnsi"/>
        </w:rPr>
      </w:pPr>
      <w:r w:rsidRPr="0063209A">
        <w:rPr>
          <w:rFonts w:cstheme="minorHAnsi"/>
        </w:rPr>
        <w:t xml:space="preserve">City: </w:t>
      </w:r>
      <w:sdt>
        <w:sdtPr>
          <w:rPr>
            <w:rFonts w:cstheme="minorHAnsi"/>
          </w:rPr>
          <w:id w:val="-871613129"/>
          <w:placeholder>
            <w:docPart w:val="FEEC8830E1974294A0CE87B1B2C123A5"/>
          </w:placeholder>
          <w:showingPlcHdr/>
          <w:text/>
        </w:sdtPr>
        <w:sdtEndPr/>
        <w:sdtContent>
          <w:r w:rsidRPr="0063209A">
            <w:rPr>
              <w:rStyle w:val="PlaceholderText"/>
              <w:rFonts w:cstheme="minorHAnsi"/>
              <w:b/>
              <w:color w:val="auto"/>
            </w:rPr>
            <w:t>Click here to enter text.</w:t>
          </w:r>
        </w:sdtContent>
      </w:sdt>
      <w:r w:rsidRPr="0063209A">
        <w:rPr>
          <w:rFonts w:cstheme="minorHAnsi"/>
        </w:rPr>
        <w:tab/>
      </w:r>
      <w:r w:rsidRPr="0063209A">
        <w:rPr>
          <w:rFonts w:cstheme="minorHAnsi"/>
        </w:rPr>
        <w:tab/>
        <w:t xml:space="preserve">State:  </w:t>
      </w:r>
      <w:r w:rsidRPr="0063209A">
        <w:rPr>
          <w:rFonts w:cstheme="minorHAnsi"/>
          <w:b/>
        </w:rPr>
        <w:t>MN</w:t>
      </w:r>
      <w:r w:rsidRPr="0063209A">
        <w:rPr>
          <w:rFonts w:cstheme="minorHAnsi"/>
          <w:b/>
        </w:rPr>
        <w:tab/>
      </w:r>
      <w:r w:rsidRPr="0063209A">
        <w:rPr>
          <w:rFonts w:cstheme="minorHAnsi"/>
        </w:rPr>
        <w:t xml:space="preserve">Zip Code: </w:t>
      </w:r>
      <w:sdt>
        <w:sdtPr>
          <w:rPr>
            <w:rFonts w:cstheme="minorHAnsi"/>
          </w:rPr>
          <w:id w:val="-1047532136"/>
          <w:placeholder>
            <w:docPart w:val="955DE9B5544E41DEB329ECEFEF3913E4"/>
          </w:placeholder>
          <w:showingPlcHdr/>
          <w:text/>
        </w:sdtPr>
        <w:sdtEndPr/>
        <w:sdtContent>
          <w:r w:rsidRPr="0063209A">
            <w:rPr>
              <w:rStyle w:val="PlaceholderText"/>
              <w:rFonts w:cstheme="minorHAnsi"/>
              <w:b/>
              <w:color w:val="auto"/>
            </w:rPr>
            <w:t>Click here to enter text.</w:t>
          </w:r>
        </w:sdtContent>
      </w:sdt>
    </w:p>
    <w:p w14:paraId="2722232F" w14:textId="787AE10B" w:rsidR="003B0698" w:rsidRPr="0063209A" w:rsidRDefault="00EA0D03" w:rsidP="003B0698">
      <w:pPr>
        <w:rPr>
          <w:rFonts w:cstheme="minorHAnsi"/>
        </w:rPr>
      </w:pPr>
      <w:r w:rsidRPr="0063209A">
        <w:rPr>
          <w:rFonts w:cstheme="minorHAnsi"/>
        </w:rPr>
        <w:t xml:space="preserve">Phone: </w:t>
      </w:r>
      <w:sdt>
        <w:sdtPr>
          <w:rPr>
            <w:rFonts w:cstheme="minorHAnsi"/>
          </w:rPr>
          <w:id w:val="450520102"/>
          <w:placeholder>
            <w:docPart w:val="8D5C975852DB496B9365DBAD20F6DD94"/>
          </w:placeholder>
          <w:showingPlcHdr/>
          <w:text/>
        </w:sdtPr>
        <w:sdtEndPr/>
        <w:sdtContent>
          <w:r w:rsidRPr="0063209A">
            <w:rPr>
              <w:rStyle w:val="PlaceholderText"/>
              <w:rFonts w:cstheme="minorHAnsi"/>
              <w:b/>
              <w:color w:val="auto"/>
            </w:rPr>
            <w:t>Click here to enter text.</w:t>
          </w:r>
        </w:sdtContent>
      </w:sdt>
      <w:r w:rsidRPr="0063209A">
        <w:rPr>
          <w:rFonts w:cstheme="minorHAnsi"/>
        </w:rPr>
        <w:t xml:space="preserve"> </w:t>
      </w:r>
      <w:r w:rsidRPr="0063209A">
        <w:rPr>
          <w:rFonts w:cstheme="minorHAnsi"/>
        </w:rPr>
        <w:tab/>
        <w:t xml:space="preserve">Email: </w:t>
      </w:r>
      <w:sdt>
        <w:sdtPr>
          <w:rPr>
            <w:rFonts w:cstheme="minorHAnsi"/>
          </w:rPr>
          <w:id w:val="-74130422"/>
          <w:placeholder>
            <w:docPart w:val="AA46347D28824531AD963BAFC95E85A9"/>
          </w:placeholder>
          <w:showingPlcHdr/>
          <w:text/>
        </w:sdtPr>
        <w:sdtEndPr/>
        <w:sdtContent>
          <w:r w:rsidRPr="0063209A">
            <w:rPr>
              <w:rStyle w:val="PlaceholderText"/>
              <w:rFonts w:cstheme="minorHAnsi"/>
              <w:b/>
              <w:color w:val="auto"/>
            </w:rPr>
            <w:t>Click here to enter text.</w:t>
          </w:r>
        </w:sdtContent>
      </w:sdt>
    </w:p>
    <w:p w14:paraId="4BA54D12" w14:textId="77777777" w:rsidR="003B0698" w:rsidRPr="0063209A" w:rsidRDefault="003B0698" w:rsidP="003B0698">
      <w:pPr>
        <w:rPr>
          <w:rFonts w:cstheme="minorHAnsi"/>
        </w:rPr>
      </w:pPr>
    </w:p>
    <w:p w14:paraId="6EB29F84" w14:textId="1A4FB5BE" w:rsidR="003B0698" w:rsidRPr="0063209A" w:rsidRDefault="0024222C" w:rsidP="003B0698">
      <w:pPr>
        <w:rPr>
          <w:rFonts w:cstheme="minorHAnsi"/>
        </w:rPr>
      </w:pPr>
      <w:sdt>
        <w:sdtPr>
          <w:rPr>
            <w:rFonts w:cstheme="minorHAnsi"/>
          </w:rPr>
          <w:id w:val="1899709621"/>
          <w14:checkbox>
            <w14:checked w14:val="0"/>
            <w14:checkedState w14:val="2612" w14:font="MS Gothic"/>
            <w14:uncheckedState w14:val="2610" w14:font="MS Gothic"/>
          </w14:checkbox>
        </w:sdtPr>
        <w:sdtEndPr/>
        <w:sdtContent>
          <w:r w:rsidR="003B0698" w:rsidRPr="0063209A">
            <w:rPr>
              <w:rFonts w:ascii="Segoe UI Symbol" w:eastAsia="MS Gothic" w:hAnsi="Segoe UI Symbol" w:cs="Segoe UI Symbol"/>
            </w:rPr>
            <w:t>☐</w:t>
          </w:r>
        </w:sdtContent>
      </w:sdt>
      <w:r w:rsidR="003B0698" w:rsidRPr="0063209A">
        <w:rPr>
          <w:rFonts w:cstheme="minorHAnsi"/>
        </w:rPr>
        <w:t xml:space="preserve"> The point of contact for this project has read the </w:t>
      </w:r>
      <w:r w:rsidR="005F2872" w:rsidRPr="0063209A">
        <w:rPr>
          <w:rFonts w:cstheme="minorHAnsi"/>
        </w:rPr>
        <w:t>Natural and Scenic Areas</w:t>
      </w:r>
      <w:r w:rsidR="003B0698" w:rsidRPr="0063209A">
        <w:rPr>
          <w:rFonts w:cstheme="minorHAnsi"/>
        </w:rPr>
        <w:t xml:space="preserve"> Grant Program Manual (acknowledge by checking the box).</w:t>
      </w:r>
    </w:p>
    <w:p w14:paraId="092A34F2" w14:textId="63AC93E5" w:rsidR="00EA0D03" w:rsidRPr="00756FF9" w:rsidRDefault="00EA0D03" w:rsidP="00EA0D03">
      <w:pPr>
        <w:pStyle w:val="Heading2"/>
        <w:rPr>
          <w:rFonts w:asciiTheme="minorHAnsi" w:hAnsiTheme="minorHAnsi" w:cstheme="minorHAnsi"/>
        </w:rPr>
      </w:pPr>
      <w:r w:rsidRPr="00756FF9">
        <w:rPr>
          <w:rFonts w:asciiTheme="minorHAnsi" w:hAnsiTheme="minorHAnsi" w:cstheme="minorHAnsi"/>
          <w:i w:val="0"/>
          <w:u w:val="single"/>
        </w:rPr>
        <w:t>Park Information</w:t>
      </w:r>
    </w:p>
    <w:p w14:paraId="333DDF70" w14:textId="20D3AB25" w:rsidR="00EA0D03" w:rsidRPr="0063209A" w:rsidRDefault="00EA0D03" w:rsidP="00EA0D03">
      <w:pPr>
        <w:rPr>
          <w:rFonts w:cstheme="minorHAnsi"/>
        </w:rPr>
      </w:pPr>
      <w:r w:rsidRPr="0063209A">
        <w:rPr>
          <w:rFonts w:cstheme="minorHAnsi"/>
        </w:rPr>
        <w:t>Park Name:</w:t>
      </w:r>
      <w:r w:rsidRPr="0063209A">
        <w:rPr>
          <w:rFonts w:cstheme="minorHAnsi"/>
          <w:b/>
        </w:rPr>
        <w:t xml:space="preserve"> </w:t>
      </w:r>
      <w:sdt>
        <w:sdtPr>
          <w:rPr>
            <w:rFonts w:cstheme="minorHAnsi"/>
          </w:rPr>
          <w:id w:val="909352846"/>
          <w:placeholder>
            <w:docPart w:val="AC16003B78A34163A4B07985C8A15B95"/>
          </w:placeholder>
          <w:showingPlcHdr/>
          <w:text/>
        </w:sdtPr>
        <w:sdtEndPr/>
        <w:sdtContent>
          <w:r w:rsidRPr="0063209A">
            <w:rPr>
              <w:rStyle w:val="PlaceholderText"/>
              <w:rFonts w:cstheme="minorHAnsi"/>
              <w:b/>
              <w:color w:val="auto"/>
            </w:rPr>
            <w:t>Click here to enter text.</w:t>
          </w:r>
        </w:sdtContent>
      </w:sdt>
    </w:p>
    <w:p w14:paraId="67B19604" w14:textId="4CE50226" w:rsidR="00EA0D03" w:rsidRPr="0063209A" w:rsidRDefault="00EA0D03" w:rsidP="00EA0D03">
      <w:pPr>
        <w:rPr>
          <w:rFonts w:cstheme="minorHAnsi"/>
        </w:rPr>
      </w:pPr>
      <w:r w:rsidRPr="0063209A">
        <w:rPr>
          <w:rFonts w:cstheme="minorHAnsi"/>
        </w:rPr>
        <w:t xml:space="preserve">Park Address: </w:t>
      </w:r>
      <w:sdt>
        <w:sdtPr>
          <w:rPr>
            <w:rFonts w:cstheme="minorHAnsi"/>
          </w:rPr>
          <w:id w:val="1327093835"/>
          <w:placeholder>
            <w:docPart w:val="E93F2BE7757341D8858E06269ADC1038"/>
          </w:placeholder>
          <w:showingPlcHdr/>
          <w:text/>
        </w:sdtPr>
        <w:sdtEndPr/>
        <w:sdtContent>
          <w:r w:rsidRPr="0063209A">
            <w:rPr>
              <w:rFonts w:cstheme="minorHAnsi"/>
              <w:b/>
            </w:rPr>
            <w:t>Click here to enter text.</w:t>
          </w:r>
        </w:sdtContent>
      </w:sdt>
    </w:p>
    <w:p w14:paraId="46382807" w14:textId="77777777" w:rsidR="00CE3BBC" w:rsidRPr="0063209A" w:rsidRDefault="00EA0D03" w:rsidP="00EA0D03">
      <w:pPr>
        <w:rPr>
          <w:rFonts w:cstheme="minorHAnsi"/>
        </w:rPr>
      </w:pPr>
      <w:r w:rsidRPr="0063209A">
        <w:rPr>
          <w:rFonts w:cstheme="minorHAnsi"/>
        </w:rPr>
        <w:t xml:space="preserve">City: </w:t>
      </w:r>
      <w:sdt>
        <w:sdtPr>
          <w:rPr>
            <w:rFonts w:cstheme="minorHAnsi"/>
          </w:rPr>
          <w:id w:val="599455265"/>
          <w:placeholder>
            <w:docPart w:val="113986B9E74A41048ECE8EADEB25AE15"/>
          </w:placeholder>
          <w:showingPlcHdr/>
          <w:text/>
        </w:sdtPr>
        <w:sdtEndPr/>
        <w:sdtContent>
          <w:r w:rsidRPr="0063209A">
            <w:rPr>
              <w:rFonts w:cstheme="minorHAnsi"/>
              <w:b/>
            </w:rPr>
            <w:t>Click here to enter text.</w:t>
          </w:r>
        </w:sdtContent>
      </w:sdt>
      <w:r w:rsidRPr="0063209A">
        <w:rPr>
          <w:rFonts w:cstheme="minorHAnsi"/>
        </w:rPr>
        <w:tab/>
      </w:r>
      <w:r w:rsidRPr="0063209A">
        <w:rPr>
          <w:rFonts w:cstheme="minorHAnsi"/>
        </w:rPr>
        <w:tab/>
      </w:r>
    </w:p>
    <w:p w14:paraId="22D4F87D" w14:textId="5DA96297" w:rsidR="00EA0D03" w:rsidRPr="0063209A" w:rsidRDefault="00EA0D03" w:rsidP="00EA0D03">
      <w:pPr>
        <w:rPr>
          <w:rFonts w:cstheme="minorHAnsi"/>
        </w:rPr>
      </w:pPr>
      <w:r w:rsidRPr="0063209A">
        <w:rPr>
          <w:rFonts w:cstheme="minorHAnsi"/>
        </w:rPr>
        <w:t xml:space="preserve">Nine Digit Zip Code: </w:t>
      </w:r>
      <w:sdt>
        <w:sdtPr>
          <w:rPr>
            <w:rFonts w:cstheme="minorHAnsi"/>
          </w:rPr>
          <w:id w:val="-98875201"/>
          <w:placeholder>
            <w:docPart w:val="EEC0B2C7DEC0458BBF7D6344E5BEB0C6"/>
          </w:placeholder>
          <w:showingPlcHdr/>
          <w:text/>
        </w:sdtPr>
        <w:sdtEndPr/>
        <w:sdtContent>
          <w:r w:rsidRPr="0063209A">
            <w:rPr>
              <w:rFonts w:cstheme="minorHAnsi"/>
              <w:b/>
            </w:rPr>
            <w:t>Click here to enter text.</w:t>
          </w:r>
        </w:sdtContent>
      </w:sdt>
    </w:p>
    <w:p w14:paraId="5F4D8F80" w14:textId="02DB4B44" w:rsidR="00EA0D03" w:rsidRPr="0063209A" w:rsidRDefault="00EA0D03" w:rsidP="00EA0D03">
      <w:pPr>
        <w:rPr>
          <w:rFonts w:cstheme="minorHAnsi"/>
          <w:b/>
        </w:rPr>
      </w:pPr>
      <w:r w:rsidRPr="0063209A">
        <w:rPr>
          <w:rFonts w:cstheme="minorHAnsi"/>
        </w:rPr>
        <w:t xml:space="preserve">County: </w:t>
      </w:r>
      <w:sdt>
        <w:sdtPr>
          <w:rPr>
            <w:rFonts w:cstheme="minorHAnsi"/>
          </w:rPr>
          <w:id w:val="-421268927"/>
          <w:placeholder>
            <w:docPart w:val="CE48CFD47357453E82E122E1F20C0D5A"/>
          </w:placeholder>
          <w:showingPlcHdr/>
          <w:text/>
        </w:sdtPr>
        <w:sdtEndPr/>
        <w:sdtContent>
          <w:r w:rsidRPr="0063209A">
            <w:rPr>
              <w:rStyle w:val="PlaceholderText"/>
              <w:rFonts w:cstheme="minorHAnsi"/>
              <w:b/>
              <w:color w:val="auto"/>
            </w:rPr>
            <w:t>Click here to enter text.</w:t>
          </w:r>
        </w:sdtContent>
      </w:sdt>
    </w:p>
    <w:p w14:paraId="4BAFF79B" w14:textId="3EE5E7B5" w:rsidR="00323D59" w:rsidRPr="0063209A" w:rsidRDefault="00323D59" w:rsidP="00EA0D03">
      <w:pPr>
        <w:rPr>
          <w:rFonts w:cstheme="minorHAnsi"/>
        </w:rPr>
      </w:pPr>
      <w:r w:rsidRPr="0063209A">
        <w:rPr>
          <w:rFonts w:cstheme="minorHAnsi"/>
        </w:rPr>
        <w:t xml:space="preserve">Township, Section, Range: </w:t>
      </w:r>
      <w:sdt>
        <w:sdtPr>
          <w:rPr>
            <w:rFonts w:cstheme="minorHAnsi"/>
          </w:rPr>
          <w:id w:val="1490596610"/>
          <w:placeholder>
            <w:docPart w:val="59BA89C379BC456CBD4EF351610E469B"/>
          </w:placeholder>
          <w:showingPlcHdr/>
          <w:text/>
        </w:sdtPr>
        <w:sdtEndPr/>
        <w:sdtContent>
          <w:r w:rsidRPr="0063209A">
            <w:rPr>
              <w:rStyle w:val="PlaceholderText"/>
              <w:rFonts w:cstheme="minorHAnsi"/>
              <w:b/>
              <w:color w:val="auto"/>
            </w:rPr>
            <w:t>Click here to enter text.</w:t>
          </w:r>
        </w:sdtContent>
      </w:sdt>
    </w:p>
    <w:p w14:paraId="3D871544" w14:textId="7B60CD46" w:rsidR="00EA0D03" w:rsidRDefault="00EA0D03" w:rsidP="00EA0D03">
      <w:pPr>
        <w:rPr>
          <w:rFonts w:cstheme="minorHAnsi"/>
        </w:rPr>
      </w:pPr>
      <w:r w:rsidRPr="0063209A">
        <w:rPr>
          <w:rFonts w:cstheme="minorHAnsi"/>
        </w:rPr>
        <w:t xml:space="preserve">Existing Park Acres: </w:t>
      </w:r>
      <w:sdt>
        <w:sdtPr>
          <w:rPr>
            <w:rFonts w:cstheme="minorHAnsi"/>
          </w:rPr>
          <w:id w:val="-736320910"/>
          <w:placeholder>
            <w:docPart w:val="BBD00A895E7D4BD5A6361A5A23E7F77E"/>
          </w:placeholder>
          <w:showingPlcHdr/>
          <w:text/>
        </w:sdtPr>
        <w:sdtEndPr/>
        <w:sdtContent>
          <w:r w:rsidRPr="0063209A">
            <w:rPr>
              <w:rStyle w:val="PlaceholderText"/>
              <w:rFonts w:cstheme="minorHAnsi"/>
              <w:b/>
              <w:color w:val="auto"/>
            </w:rPr>
            <w:t>Click to enter amount.</w:t>
          </w:r>
        </w:sdtContent>
      </w:sdt>
    </w:p>
    <w:p w14:paraId="4F986448" w14:textId="75907D43" w:rsidR="00C42A1A" w:rsidRPr="0063209A" w:rsidRDefault="00C42A1A" w:rsidP="00C42A1A">
      <w:pPr>
        <w:rPr>
          <w:rFonts w:cstheme="minorHAnsi"/>
          <w:b/>
        </w:rPr>
      </w:pPr>
      <w:r w:rsidRPr="00C42A1A">
        <w:rPr>
          <w:rFonts w:cstheme="minorHAnsi"/>
        </w:rPr>
        <w:t>Natural Resource Conservation Values in Acres (e.g. wetland/upland, prairie/grassland, forested, other)</w:t>
      </w:r>
      <w:r w:rsidRPr="0063209A">
        <w:rPr>
          <w:rFonts w:cstheme="minorHAnsi"/>
        </w:rPr>
        <w:t xml:space="preserve">: </w:t>
      </w:r>
      <w:sdt>
        <w:sdtPr>
          <w:rPr>
            <w:rFonts w:cstheme="minorHAnsi"/>
          </w:rPr>
          <w:id w:val="-1226834704"/>
          <w:placeholder>
            <w:docPart w:val="0547087051C444168066F2A8FD3EB888"/>
          </w:placeholder>
          <w:showingPlcHdr/>
          <w:text/>
        </w:sdtPr>
        <w:sdtEndPr/>
        <w:sdtContent>
          <w:r w:rsidRPr="0063209A">
            <w:rPr>
              <w:rStyle w:val="PlaceholderText"/>
              <w:rFonts w:cstheme="minorHAnsi"/>
              <w:b/>
              <w:color w:val="auto"/>
            </w:rPr>
            <w:t>Click here to enter text.</w:t>
          </w:r>
        </w:sdtContent>
      </w:sdt>
    </w:p>
    <w:p w14:paraId="244C07F5" w14:textId="08091577" w:rsidR="00C42A1A" w:rsidRPr="0063209A" w:rsidRDefault="00C42A1A" w:rsidP="00C42A1A">
      <w:pPr>
        <w:rPr>
          <w:rFonts w:cstheme="minorHAnsi"/>
        </w:rPr>
      </w:pPr>
      <w:r w:rsidRPr="00C42A1A">
        <w:rPr>
          <w:rFonts w:cstheme="minorHAnsi"/>
        </w:rPr>
        <w:t>Describe Adjacency to Public/Private Conservation Lands</w:t>
      </w:r>
      <w:r w:rsidRPr="0063209A">
        <w:rPr>
          <w:rFonts w:cstheme="minorHAnsi"/>
        </w:rPr>
        <w:t xml:space="preserve">: </w:t>
      </w:r>
      <w:sdt>
        <w:sdtPr>
          <w:rPr>
            <w:rFonts w:cstheme="minorHAnsi"/>
          </w:rPr>
          <w:id w:val="-227227577"/>
          <w:placeholder>
            <w:docPart w:val="49751A78EAD24576A5883CCBE0E68F10"/>
          </w:placeholder>
          <w:showingPlcHdr/>
          <w:text/>
        </w:sdtPr>
        <w:sdtEndPr/>
        <w:sdtContent>
          <w:r w:rsidRPr="0063209A">
            <w:rPr>
              <w:rStyle w:val="PlaceholderText"/>
              <w:rFonts w:cstheme="minorHAnsi"/>
              <w:b/>
              <w:color w:val="auto"/>
            </w:rPr>
            <w:t>Click here to enter text.</w:t>
          </w:r>
        </w:sdtContent>
      </w:sdt>
    </w:p>
    <w:p w14:paraId="13DA07C4" w14:textId="578E9AEE" w:rsidR="00C42A1A" w:rsidRPr="0063209A" w:rsidRDefault="00C42A1A" w:rsidP="00C42A1A">
      <w:pPr>
        <w:rPr>
          <w:rFonts w:cstheme="minorHAnsi"/>
        </w:rPr>
      </w:pPr>
      <w:r w:rsidRPr="00C42A1A">
        <w:rPr>
          <w:rFonts w:cstheme="minorHAnsi"/>
        </w:rPr>
        <w:t>Name of Adjacent Body of Water (if applicable):</w:t>
      </w:r>
      <w:r w:rsidRPr="0063209A">
        <w:rPr>
          <w:rFonts w:cstheme="minorHAnsi"/>
        </w:rPr>
        <w:t xml:space="preserve"> </w:t>
      </w:r>
      <w:sdt>
        <w:sdtPr>
          <w:rPr>
            <w:rFonts w:cstheme="minorHAnsi"/>
          </w:rPr>
          <w:id w:val="-1080060351"/>
          <w:placeholder>
            <w:docPart w:val="89856EAA086F42959249C3FAA1A264CF"/>
          </w:placeholder>
          <w:showingPlcHdr/>
          <w:text/>
        </w:sdtPr>
        <w:sdtEndPr/>
        <w:sdtContent>
          <w:r w:rsidRPr="0063209A">
            <w:rPr>
              <w:rStyle w:val="PlaceholderText"/>
              <w:rFonts w:cstheme="minorHAnsi"/>
              <w:b/>
              <w:color w:val="auto"/>
            </w:rPr>
            <w:t>Click to enter amount.</w:t>
          </w:r>
        </w:sdtContent>
      </w:sdt>
    </w:p>
    <w:p w14:paraId="14ED35B2" w14:textId="26782CE0" w:rsidR="00C42A1A" w:rsidRPr="0063209A" w:rsidRDefault="00C42A1A" w:rsidP="00EA0D03">
      <w:pPr>
        <w:rPr>
          <w:rFonts w:cstheme="minorHAnsi"/>
        </w:rPr>
      </w:pPr>
      <w:r w:rsidRPr="00C42A1A">
        <w:rPr>
          <w:rFonts w:cstheme="minorHAnsi"/>
        </w:rPr>
        <w:t xml:space="preserve">Amount of </w:t>
      </w:r>
      <w:proofErr w:type="gramStart"/>
      <w:r w:rsidRPr="00C42A1A">
        <w:rPr>
          <w:rFonts w:cstheme="minorHAnsi"/>
        </w:rPr>
        <w:t>Shoreline(</w:t>
      </w:r>
      <w:proofErr w:type="gramEnd"/>
      <w:r w:rsidRPr="00C42A1A">
        <w:rPr>
          <w:rFonts w:cstheme="minorHAnsi"/>
        </w:rPr>
        <w:t xml:space="preserve">linear feet/miles): </w:t>
      </w:r>
      <w:sdt>
        <w:sdtPr>
          <w:rPr>
            <w:rFonts w:cstheme="minorHAnsi"/>
          </w:rPr>
          <w:id w:val="-2095858641"/>
          <w:placeholder>
            <w:docPart w:val="BAAE99B06B584E8FA61294C33C0DBA00"/>
          </w:placeholder>
          <w:showingPlcHdr/>
          <w:text/>
        </w:sdtPr>
        <w:sdtEndPr/>
        <w:sdtContent>
          <w:r w:rsidRPr="0063209A">
            <w:rPr>
              <w:rStyle w:val="PlaceholderText"/>
              <w:rFonts w:cstheme="minorHAnsi"/>
              <w:b/>
              <w:color w:val="auto"/>
            </w:rPr>
            <w:t>Click to enter amount.</w:t>
          </w:r>
        </w:sdtContent>
      </w:sdt>
    </w:p>
    <w:p w14:paraId="02479D89" w14:textId="77777777" w:rsidR="00EA0D03" w:rsidRPr="00756FF9" w:rsidRDefault="00EA0D03" w:rsidP="00EA0D03">
      <w:pPr>
        <w:pStyle w:val="Heading2"/>
        <w:rPr>
          <w:rFonts w:asciiTheme="minorHAnsi" w:hAnsiTheme="minorHAnsi" w:cstheme="minorHAnsi"/>
          <w:i w:val="0"/>
          <w:u w:val="single"/>
        </w:rPr>
      </w:pPr>
      <w:r w:rsidRPr="00756FF9">
        <w:rPr>
          <w:rFonts w:asciiTheme="minorHAnsi" w:hAnsiTheme="minorHAnsi" w:cstheme="minorHAnsi"/>
          <w:i w:val="0"/>
          <w:u w:val="single"/>
        </w:rPr>
        <w:t>Project Information</w:t>
      </w:r>
    </w:p>
    <w:p w14:paraId="10733D5B" w14:textId="77777777" w:rsidR="00EA0D03" w:rsidRPr="0063209A" w:rsidRDefault="00EA0D03" w:rsidP="00EA0D03">
      <w:pPr>
        <w:rPr>
          <w:rFonts w:cstheme="minorHAnsi"/>
        </w:rPr>
      </w:pPr>
      <w:r w:rsidRPr="0063209A">
        <w:rPr>
          <w:rFonts w:cstheme="minorHAnsi"/>
        </w:rPr>
        <w:t>Type (Check all that apply to this project):</w:t>
      </w:r>
    </w:p>
    <w:p w14:paraId="30058276" w14:textId="08340987" w:rsidR="00EA0D03" w:rsidRPr="0063209A" w:rsidRDefault="00EA0D03" w:rsidP="00EA0D03">
      <w:pPr>
        <w:rPr>
          <w:rFonts w:cstheme="minorHAnsi"/>
        </w:rPr>
      </w:pPr>
      <w:r w:rsidRPr="0063209A">
        <w:rPr>
          <w:rFonts w:cstheme="minorHAnsi"/>
        </w:rPr>
        <w:tab/>
      </w:r>
      <w:sdt>
        <w:sdtPr>
          <w:rPr>
            <w:rFonts w:cstheme="minorHAnsi"/>
          </w:rPr>
          <w:id w:val="-1258899347"/>
          <w14:checkbox>
            <w14:checked w14:val="0"/>
            <w14:checkedState w14:val="2612" w14:font="MS Gothic"/>
            <w14:uncheckedState w14:val="2610" w14:font="MS Gothic"/>
          </w14:checkbox>
        </w:sdtPr>
        <w:sdtEndPr/>
        <w:sdtContent>
          <w:r w:rsidRPr="0063209A">
            <w:rPr>
              <w:rFonts w:ascii="Segoe UI Symbol" w:eastAsia="MS Gothic" w:hAnsi="Segoe UI Symbol" w:cs="Segoe UI Symbol"/>
            </w:rPr>
            <w:t>☐</w:t>
          </w:r>
        </w:sdtContent>
      </w:sdt>
      <w:r w:rsidRPr="0063209A">
        <w:rPr>
          <w:rFonts w:cstheme="minorHAnsi"/>
        </w:rPr>
        <w:tab/>
        <w:t xml:space="preserve">Acquisition:  Acres to be purchased: </w:t>
      </w:r>
      <w:sdt>
        <w:sdtPr>
          <w:rPr>
            <w:rFonts w:cstheme="minorHAnsi"/>
          </w:rPr>
          <w:id w:val="1415907363"/>
          <w:placeholder>
            <w:docPart w:val="74A102503E2840BA94A4E1A8E7689A19"/>
          </w:placeholder>
          <w:showingPlcHdr/>
          <w:text/>
        </w:sdtPr>
        <w:sdtEndPr/>
        <w:sdtContent>
          <w:r w:rsidRPr="0063209A">
            <w:rPr>
              <w:rStyle w:val="PlaceholderText"/>
              <w:rFonts w:cstheme="minorHAnsi"/>
              <w:b/>
              <w:color w:val="auto"/>
            </w:rPr>
            <w:t>Click to enter amount.</w:t>
          </w:r>
        </w:sdtContent>
      </w:sdt>
    </w:p>
    <w:p w14:paraId="5E6AAE66" w14:textId="132759B7" w:rsidR="00EA0D03" w:rsidRPr="0063209A" w:rsidRDefault="0024222C" w:rsidP="00EA0D03">
      <w:pPr>
        <w:ind w:firstLine="720"/>
        <w:rPr>
          <w:rFonts w:cstheme="minorHAnsi"/>
        </w:rPr>
      </w:pPr>
      <w:sdt>
        <w:sdtPr>
          <w:rPr>
            <w:rFonts w:cstheme="minorHAnsi"/>
          </w:rPr>
          <w:id w:val="829571030"/>
          <w14:checkbox>
            <w14:checked w14:val="0"/>
            <w14:checkedState w14:val="2612" w14:font="MS Gothic"/>
            <w14:uncheckedState w14:val="2610" w14:font="MS Gothic"/>
          </w14:checkbox>
        </w:sdtPr>
        <w:sdtEndPr/>
        <w:sdtContent>
          <w:r w:rsidR="00EA0D03" w:rsidRPr="0063209A">
            <w:rPr>
              <w:rFonts w:ascii="Segoe UI Symbol" w:eastAsia="MS Gothic" w:hAnsi="Segoe UI Symbol" w:cs="Segoe UI Symbol"/>
            </w:rPr>
            <w:t>☐</w:t>
          </w:r>
        </w:sdtContent>
      </w:sdt>
      <w:r w:rsidR="00EA0D03" w:rsidRPr="0063209A">
        <w:rPr>
          <w:rFonts w:cstheme="minorHAnsi"/>
        </w:rPr>
        <w:t xml:space="preserve"> </w:t>
      </w:r>
      <w:r w:rsidR="00EA0D03" w:rsidRPr="0063209A">
        <w:rPr>
          <w:rFonts w:cstheme="minorHAnsi"/>
        </w:rPr>
        <w:tab/>
        <w:t xml:space="preserve">Betterment Activities </w:t>
      </w:r>
    </w:p>
    <w:p w14:paraId="3DB16E79" w14:textId="77777777" w:rsidR="00EA0D03" w:rsidRPr="0063209A" w:rsidRDefault="00EA0D03" w:rsidP="00EA0D03">
      <w:pPr>
        <w:ind w:left="3600" w:firstLine="720"/>
        <w:rPr>
          <w:rFonts w:cstheme="minorHAnsi"/>
        </w:rPr>
      </w:pPr>
    </w:p>
    <w:p w14:paraId="5AE7F59E" w14:textId="6E0F1850" w:rsidR="00EA0D03" w:rsidRPr="0063209A" w:rsidRDefault="00EA0D03" w:rsidP="00EA0D03">
      <w:pPr>
        <w:rPr>
          <w:rFonts w:cstheme="minorHAnsi"/>
        </w:rPr>
      </w:pPr>
      <w:r w:rsidRPr="0063209A">
        <w:rPr>
          <w:rFonts w:cstheme="minorHAnsi"/>
        </w:rPr>
        <w:t xml:space="preserve">Description: </w:t>
      </w:r>
      <w:r w:rsidR="000466F1" w:rsidRPr="0063209A">
        <w:rPr>
          <w:rFonts w:cstheme="minorHAnsi"/>
        </w:rPr>
        <w:t>Provide a short description (less than 30 words) of your project proposal. Include only items that will be accomplished with this project. Do not include work to be accomplished in future phases.</w:t>
      </w:r>
    </w:p>
    <w:p w14:paraId="101F2D19" w14:textId="675F9363" w:rsidR="007C3AFC" w:rsidRPr="0063209A" w:rsidRDefault="0024222C" w:rsidP="00E703A1">
      <w:pPr>
        <w:rPr>
          <w:rFonts w:cstheme="minorHAnsi"/>
        </w:rPr>
      </w:pPr>
      <w:sdt>
        <w:sdtPr>
          <w:rPr>
            <w:rFonts w:cstheme="minorHAnsi"/>
          </w:rPr>
          <w:id w:val="1212925304"/>
          <w:placeholder>
            <w:docPart w:val="5EF1F43540E5446983A837AB7A6772CC"/>
          </w:placeholder>
          <w:showingPlcHdr/>
          <w:text/>
        </w:sdtPr>
        <w:sdtEndPr/>
        <w:sdtContent>
          <w:r w:rsidR="00EA0D03" w:rsidRPr="0063209A">
            <w:rPr>
              <w:rStyle w:val="PlaceholderText"/>
              <w:rFonts w:cstheme="minorHAnsi"/>
              <w:b/>
              <w:color w:val="auto"/>
            </w:rPr>
            <w:t>Click here to enter text.</w:t>
          </w:r>
        </w:sdtContent>
      </w:sdt>
    </w:p>
    <w:p w14:paraId="4EB01A78" w14:textId="566231D9" w:rsidR="00EA0D03" w:rsidRPr="00756FF9" w:rsidRDefault="00EA0D03" w:rsidP="00EA0D03">
      <w:pPr>
        <w:pStyle w:val="Heading2"/>
        <w:rPr>
          <w:rFonts w:asciiTheme="minorHAnsi" w:hAnsiTheme="minorHAnsi" w:cstheme="minorHAnsi"/>
          <w:i w:val="0"/>
          <w:u w:val="single"/>
        </w:rPr>
      </w:pPr>
      <w:r w:rsidRPr="00756FF9">
        <w:rPr>
          <w:rFonts w:asciiTheme="minorHAnsi" w:hAnsiTheme="minorHAnsi" w:cstheme="minorHAnsi"/>
          <w:i w:val="0"/>
          <w:u w:val="single"/>
        </w:rPr>
        <w:t>Financial Information</w:t>
      </w:r>
    </w:p>
    <w:p w14:paraId="54F44EED" w14:textId="29AE066F" w:rsidR="00EA0D03" w:rsidRPr="0063209A" w:rsidRDefault="00EA0D03" w:rsidP="00EA0D03">
      <w:pPr>
        <w:rPr>
          <w:rFonts w:cstheme="minorHAnsi"/>
        </w:rPr>
      </w:pPr>
      <w:r w:rsidRPr="0063209A">
        <w:rPr>
          <w:rFonts w:cstheme="minorHAnsi"/>
        </w:rPr>
        <w:t>The Applicant must provide a match of</w:t>
      </w:r>
      <w:r w:rsidR="00B90AB6" w:rsidRPr="0063209A">
        <w:rPr>
          <w:rFonts w:cstheme="minorHAnsi"/>
        </w:rPr>
        <w:t>,</w:t>
      </w:r>
      <w:r w:rsidRPr="0063209A">
        <w:rPr>
          <w:rFonts w:cstheme="minorHAnsi"/>
        </w:rPr>
        <w:t xml:space="preserve"> at least</w:t>
      </w:r>
      <w:r w:rsidR="00B90AB6" w:rsidRPr="0063209A">
        <w:rPr>
          <w:rFonts w:cstheme="minorHAnsi"/>
        </w:rPr>
        <w:t>,</w:t>
      </w:r>
      <w:r w:rsidRPr="0063209A">
        <w:rPr>
          <w:rFonts w:cstheme="minorHAnsi"/>
        </w:rPr>
        <w:t xml:space="preserve"> 50% of the total cost.  This match may consist of cash or the value of materials, labor and equipment usage by the </w:t>
      </w:r>
      <w:r w:rsidR="00E33452" w:rsidRPr="0063209A">
        <w:rPr>
          <w:rFonts w:cstheme="minorHAnsi"/>
        </w:rPr>
        <w:t>applicant</w:t>
      </w:r>
      <w:r w:rsidRPr="0063209A">
        <w:rPr>
          <w:rFonts w:cstheme="minorHAnsi"/>
        </w:rPr>
        <w:t xml:space="preserve"> or donations or any combination of these. The total cost shown below must equal the total costs in Item 3 – Cost Breakdown. </w:t>
      </w:r>
    </w:p>
    <w:p w14:paraId="3B84B210" w14:textId="77777777" w:rsidR="00EA0D03" w:rsidRPr="0063209A" w:rsidRDefault="00EA0D03" w:rsidP="00EA0D03">
      <w:pPr>
        <w:rPr>
          <w:rFonts w:cstheme="minorHAnsi"/>
        </w:rPr>
      </w:pPr>
    </w:p>
    <w:p w14:paraId="6CAFF317" w14:textId="091D2884" w:rsidR="00EA0D03" w:rsidRPr="0063209A" w:rsidRDefault="00EA0D03" w:rsidP="00EA0D03">
      <w:pPr>
        <w:rPr>
          <w:rFonts w:cstheme="minorHAnsi"/>
        </w:rPr>
      </w:pPr>
      <w:r w:rsidRPr="0063209A">
        <w:rPr>
          <w:rFonts w:cstheme="minorHAnsi"/>
        </w:rPr>
        <w:t>Total Project Cost:</w:t>
      </w:r>
      <w:r w:rsidRPr="0063209A">
        <w:rPr>
          <w:rFonts w:cstheme="minorHAnsi"/>
        </w:rPr>
        <w:tab/>
        <w:t xml:space="preserve"> </w:t>
      </w:r>
      <w:sdt>
        <w:sdtPr>
          <w:rPr>
            <w:rFonts w:cstheme="minorHAnsi"/>
          </w:rPr>
          <w:id w:val="1272891391"/>
          <w:placeholder>
            <w:docPart w:val="607FD32547204088A8580C4FADE6A1CC"/>
          </w:placeholder>
          <w:showingPlcHdr/>
          <w:text/>
        </w:sdtPr>
        <w:sdtEndPr/>
        <w:sdtContent>
          <w:r w:rsidRPr="0063209A">
            <w:rPr>
              <w:rFonts w:cstheme="minorHAnsi"/>
              <w:b/>
            </w:rPr>
            <w:t>Click to enter amount.</w:t>
          </w:r>
        </w:sdtContent>
      </w:sdt>
      <w:r w:rsidRPr="0063209A">
        <w:rPr>
          <w:rFonts w:cstheme="minorHAnsi"/>
        </w:rPr>
        <w:t xml:space="preserve"> </w:t>
      </w:r>
    </w:p>
    <w:p w14:paraId="350DAD0C" w14:textId="30ED9343" w:rsidR="00EA0D03" w:rsidRPr="0063209A" w:rsidRDefault="00EA0D03" w:rsidP="00EA0D03">
      <w:pPr>
        <w:rPr>
          <w:rFonts w:cstheme="minorHAnsi"/>
        </w:rPr>
      </w:pPr>
      <w:r w:rsidRPr="0063209A">
        <w:rPr>
          <w:rFonts w:cstheme="minorHAnsi"/>
        </w:rPr>
        <w:t>Grant Request:</w:t>
      </w:r>
      <w:r w:rsidRPr="0063209A">
        <w:rPr>
          <w:rFonts w:cstheme="minorHAnsi"/>
        </w:rPr>
        <w:tab/>
      </w:r>
      <w:r w:rsidRPr="0063209A">
        <w:rPr>
          <w:rFonts w:cstheme="minorHAnsi"/>
          <w:b/>
        </w:rPr>
        <w:t xml:space="preserve"> </w:t>
      </w:r>
      <w:sdt>
        <w:sdtPr>
          <w:rPr>
            <w:rFonts w:cstheme="minorHAnsi"/>
            <w:b/>
          </w:rPr>
          <w:id w:val="-767846453"/>
          <w:placeholder>
            <w:docPart w:val="356509DFB7994BC4849FAD856B2C421C"/>
          </w:placeholder>
          <w:showingPlcHdr/>
          <w:text/>
        </w:sdtPr>
        <w:sdtEndPr/>
        <w:sdtContent>
          <w:r w:rsidRPr="0063209A">
            <w:rPr>
              <w:rStyle w:val="PlaceholderText"/>
              <w:rFonts w:cstheme="minorHAnsi"/>
              <w:b/>
              <w:color w:val="auto"/>
            </w:rPr>
            <w:t>Click to enter amount.</w:t>
          </w:r>
        </w:sdtContent>
      </w:sdt>
    </w:p>
    <w:p w14:paraId="2219AED8" w14:textId="1FA4BAEA" w:rsidR="007C3AFC" w:rsidRPr="00552CD5" w:rsidRDefault="00EA0D03">
      <w:pPr>
        <w:rPr>
          <w:rFonts w:cstheme="minorHAnsi"/>
        </w:rPr>
      </w:pPr>
      <w:r w:rsidRPr="0063209A">
        <w:rPr>
          <w:rFonts w:cstheme="minorHAnsi"/>
        </w:rPr>
        <w:t>Match Amount:</w:t>
      </w:r>
      <w:r w:rsidRPr="0063209A">
        <w:rPr>
          <w:rFonts w:cstheme="minorHAnsi"/>
        </w:rPr>
        <w:tab/>
        <w:t xml:space="preserve"> </w:t>
      </w:r>
      <w:sdt>
        <w:sdtPr>
          <w:rPr>
            <w:rFonts w:cstheme="minorHAnsi"/>
          </w:rPr>
          <w:id w:val="1418826469"/>
          <w:placeholder>
            <w:docPart w:val="AAB00FF8A2C641DBBE12F3DD117BDB6E"/>
          </w:placeholder>
          <w:showingPlcHdr/>
          <w:text/>
        </w:sdtPr>
        <w:sdtEndPr/>
        <w:sdtContent>
          <w:r w:rsidRPr="0063209A">
            <w:rPr>
              <w:rStyle w:val="PlaceholderText"/>
              <w:rFonts w:cstheme="minorHAnsi"/>
              <w:b/>
              <w:color w:val="auto"/>
            </w:rPr>
            <w:t>Click to enter amount.</w:t>
          </w:r>
        </w:sdtContent>
      </w:sdt>
      <w:r w:rsidR="007C3AFC" w:rsidRPr="0063209A">
        <w:rPr>
          <w:rFonts w:cstheme="minorHAnsi"/>
          <w:b/>
          <w:bCs/>
        </w:rPr>
        <w:br w:type="page"/>
      </w:r>
    </w:p>
    <w:p w14:paraId="2227E71D" w14:textId="73642CFC" w:rsidR="0007069C" w:rsidRPr="0063209A" w:rsidRDefault="000466F1" w:rsidP="0007069C">
      <w:pPr>
        <w:rPr>
          <w:rFonts w:cstheme="minorHAnsi"/>
        </w:rPr>
      </w:pPr>
      <w:r w:rsidRPr="0063209A">
        <w:rPr>
          <w:rFonts w:cstheme="minorHAnsi"/>
          <w:b/>
          <w:bCs/>
        </w:rPr>
        <w:lastRenderedPageBreak/>
        <w:t>Match Description</w:t>
      </w:r>
      <w:r w:rsidRPr="0063209A">
        <w:rPr>
          <w:rFonts w:cstheme="minorHAnsi"/>
        </w:rPr>
        <w:t xml:space="preserve">: </w:t>
      </w:r>
      <w:r w:rsidR="0007069C" w:rsidRPr="0063209A">
        <w:rPr>
          <w:rFonts w:cstheme="minorHAnsi"/>
        </w:rPr>
        <w:t>List all sources and amounts of the match and identify if it is committed or pending. This program requires a one-to-one match. The match can consist of cash, the value of materials, labor and equipment usage by the local sponsor, donations</w:t>
      </w:r>
      <w:r w:rsidR="00236795" w:rsidRPr="0063209A">
        <w:rPr>
          <w:rFonts w:cstheme="minorHAnsi"/>
        </w:rPr>
        <w:t xml:space="preserve"> (including donation on selling price)</w:t>
      </w:r>
      <w:r w:rsidR="0007069C" w:rsidRPr="0063209A">
        <w:rPr>
          <w:rFonts w:cstheme="minorHAnsi"/>
        </w:rPr>
        <w:t xml:space="preserve"> or any combination thereof. </w:t>
      </w:r>
      <w:r w:rsidR="00884BE9" w:rsidRPr="0063209A">
        <w:rPr>
          <w:rFonts w:cstheme="minorHAnsi"/>
        </w:rPr>
        <w:t xml:space="preserve">State or federal grants may be eligible for match under this program; however, this may impact the type of award you received. If you plan </w:t>
      </w:r>
      <w:r w:rsidR="00F519A7" w:rsidRPr="0063209A">
        <w:rPr>
          <w:rFonts w:cstheme="minorHAnsi"/>
        </w:rPr>
        <w:t>to use</w:t>
      </w:r>
      <w:r w:rsidR="00884BE9" w:rsidRPr="0063209A">
        <w:rPr>
          <w:rFonts w:cstheme="minorHAnsi"/>
        </w:rPr>
        <w:t xml:space="preserve"> state or federal funds as part of your match, please contact a Grant Coordinator prior to submission of your application.</w:t>
      </w:r>
    </w:p>
    <w:p w14:paraId="6FDA13DB" w14:textId="77777777" w:rsidR="0007069C" w:rsidRPr="0063209A" w:rsidRDefault="0007069C" w:rsidP="0007069C">
      <w:pPr>
        <w:rPr>
          <w:rFonts w:cstheme="minorHAnsi"/>
        </w:rPr>
      </w:pPr>
    </w:p>
    <w:p w14:paraId="464667AC" w14:textId="7DE62C20" w:rsidR="000466F1" w:rsidRPr="0063209A" w:rsidRDefault="0007069C" w:rsidP="000466F1">
      <w:pPr>
        <w:rPr>
          <w:rFonts w:cstheme="minorHAnsi"/>
        </w:rPr>
      </w:pPr>
      <w:r w:rsidRPr="0063209A">
        <w:rPr>
          <w:rFonts w:cstheme="minorHAnsi"/>
        </w:rPr>
        <w:t xml:space="preserve">Applicants who provide at least 20% of the match from their own resources and/or have their match committed at the time of the application will receive additional consideration in the review. </w:t>
      </w:r>
    </w:p>
    <w:p w14:paraId="79F24C6D" w14:textId="77777777" w:rsidR="004D32AE" w:rsidRPr="0063209A" w:rsidRDefault="004D32AE" w:rsidP="004D32AE">
      <w:pPr>
        <w:rPr>
          <w:rFonts w:cstheme="minorHAnsi"/>
        </w:rPr>
      </w:pPr>
    </w:p>
    <w:tbl>
      <w:tblPr>
        <w:tblStyle w:val="GridTable4-Accent31"/>
        <w:tblW w:w="0" w:type="auto"/>
        <w:tblLook w:val="04A0" w:firstRow="1" w:lastRow="0" w:firstColumn="1" w:lastColumn="0" w:noHBand="0" w:noVBand="1"/>
        <w:tblCaption w:val="Match Name and Funding Sources"/>
      </w:tblPr>
      <w:tblGrid>
        <w:gridCol w:w="3588"/>
        <w:gridCol w:w="1738"/>
        <w:gridCol w:w="1455"/>
        <w:gridCol w:w="2569"/>
      </w:tblGrid>
      <w:tr w:rsidR="004D32AE" w:rsidRPr="0063209A" w14:paraId="7285EADB" w14:textId="77777777" w:rsidTr="001236F3">
        <w:trPr>
          <w:cnfStyle w:val="100000000000" w:firstRow="1" w:lastRow="0" w:firstColumn="0" w:lastColumn="0" w:oddVBand="0" w:evenVBand="0" w:oddHBand="0" w:evenHBand="0" w:firstRowFirstColumn="0" w:firstRowLastColumn="0" w:lastRowFirstColumn="0" w:lastRowLastColumn="0"/>
          <w:trHeight w:val="1088"/>
          <w:tblHeader/>
        </w:trPr>
        <w:tc>
          <w:tcPr>
            <w:cnfStyle w:val="001000000000" w:firstRow="0" w:lastRow="0" w:firstColumn="1" w:lastColumn="0" w:oddVBand="0" w:evenVBand="0" w:oddHBand="0" w:evenHBand="0" w:firstRowFirstColumn="0" w:firstRowLastColumn="0" w:lastRowFirstColumn="0" w:lastRowLastColumn="0"/>
            <w:tcW w:w="3588" w:type="dxa"/>
            <w:tcBorders>
              <w:top w:val="single" w:sz="4" w:space="0" w:color="auto"/>
              <w:left w:val="single" w:sz="4" w:space="0" w:color="auto"/>
              <w:bottom w:val="single" w:sz="4" w:space="0" w:color="auto"/>
              <w:right w:val="single" w:sz="4" w:space="0" w:color="auto"/>
            </w:tcBorders>
          </w:tcPr>
          <w:p w14:paraId="5F6AE9EE" w14:textId="77777777" w:rsidR="004D32AE" w:rsidRPr="00756FF9" w:rsidRDefault="004D32AE" w:rsidP="001236F3">
            <w:pPr>
              <w:autoSpaceDE w:val="0"/>
              <w:autoSpaceDN w:val="0"/>
              <w:adjustRightInd w:val="0"/>
              <w:rPr>
                <w:rFonts w:eastAsia="Times New Roman" w:cstheme="minorHAnsi"/>
                <w:color w:val="000000"/>
                <w:sz w:val="20"/>
                <w:szCs w:val="20"/>
              </w:rPr>
            </w:pPr>
            <w:r w:rsidRPr="00756FF9">
              <w:rPr>
                <w:rFonts w:eastAsia="Times New Roman" w:cstheme="minorHAnsi"/>
                <w:color w:val="000000"/>
                <w:sz w:val="20"/>
                <w:szCs w:val="20"/>
              </w:rPr>
              <w:t xml:space="preserve">Matching Share Contributors </w:t>
            </w:r>
          </w:p>
          <w:p w14:paraId="239D44E0" w14:textId="0A616B68" w:rsidR="004D32AE" w:rsidRPr="00756FF9" w:rsidRDefault="004D32AE" w:rsidP="001236F3">
            <w:pPr>
              <w:autoSpaceDE w:val="0"/>
              <w:autoSpaceDN w:val="0"/>
              <w:adjustRightInd w:val="0"/>
              <w:rPr>
                <w:rFonts w:cstheme="minorHAnsi"/>
                <w:color w:val="000000"/>
                <w:sz w:val="20"/>
                <w:szCs w:val="20"/>
              </w:rPr>
            </w:pPr>
            <w:r w:rsidRPr="00756FF9">
              <w:rPr>
                <w:rFonts w:eastAsia="Times New Roman" w:cstheme="minorHAnsi"/>
                <w:color w:val="000000"/>
                <w:sz w:val="20"/>
                <w:szCs w:val="20"/>
              </w:rPr>
              <w:t>(Name and funding source)</w:t>
            </w:r>
          </w:p>
          <w:p w14:paraId="6368110D" w14:textId="77777777" w:rsidR="004D32AE" w:rsidRPr="00756FF9" w:rsidRDefault="004D32AE" w:rsidP="001236F3">
            <w:pPr>
              <w:autoSpaceDE w:val="0"/>
              <w:autoSpaceDN w:val="0"/>
              <w:adjustRightInd w:val="0"/>
              <w:rPr>
                <w:rFonts w:cstheme="minorHAnsi"/>
                <w:color w:val="000000"/>
                <w:sz w:val="20"/>
                <w:szCs w:val="20"/>
              </w:rPr>
            </w:pPr>
            <w:r w:rsidRPr="00756FF9">
              <w:rPr>
                <w:rFonts w:eastAsia="Times New Roman" w:cstheme="minorHAnsi"/>
                <w:color w:val="000000"/>
                <w:sz w:val="20"/>
                <w:szCs w:val="20"/>
              </w:rPr>
              <w:t> </w:t>
            </w:r>
          </w:p>
        </w:tc>
        <w:tc>
          <w:tcPr>
            <w:tcW w:w="1738" w:type="dxa"/>
            <w:tcBorders>
              <w:top w:val="single" w:sz="4" w:space="0" w:color="auto"/>
              <w:left w:val="single" w:sz="4" w:space="0" w:color="auto"/>
              <w:bottom w:val="single" w:sz="4" w:space="0" w:color="auto"/>
              <w:right w:val="single" w:sz="4" w:space="0" w:color="auto"/>
            </w:tcBorders>
          </w:tcPr>
          <w:p w14:paraId="2A630B19" w14:textId="77777777" w:rsidR="004D32AE" w:rsidRPr="00756FF9" w:rsidRDefault="004D32AE" w:rsidP="001236F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756FF9">
              <w:rPr>
                <w:rFonts w:eastAsia="Times New Roman" w:cstheme="minorHAnsi"/>
                <w:color w:val="000000"/>
                <w:sz w:val="20"/>
                <w:szCs w:val="20"/>
              </w:rPr>
              <w:t>Match Amount/Value</w:t>
            </w:r>
          </w:p>
        </w:tc>
        <w:tc>
          <w:tcPr>
            <w:tcW w:w="1455" w:type="dxa"/>
            <w:tcBorders>
              <w:top w:val="single" w:sz="4" w:space="0" w:color="auto"/>
              <w:left w:val="single" w:sz="4" w:space="0" w:color="auto"/>
              <w:bottom w:val="single" w:sz="4" w:space="0" w:color="auto"/>
              <w:right w:val="single" w:sz="4" w:space="0" w:color="auto"/>
            </w:tcBorders>
          </w:tcPr>
          <w:p w14:paraId="34AD7CB9" w14:textId="77777777" w:rsidR="004D32AE" w:rsidRPr="00756FF9" w:rsidRDefault="004D32AE" w:rsidP="001236F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756FF9">
              <w:rPr>
                <w:rFonts w:eastAsia="Times New Roman" w:cstheme="minorHAnsi"/>
                <w:color w:val="000000"/>
                <w:sz w:val="20"/>
                <w:szCs w:val="20"/>
              </w:rPr>
              <w:t>Type (cash, donated land, etc.)</w:t>
            </w:r>
          </w:p>
        </w:tc>
        <w:tc>
          <w:tcPr>
            <w:tcW w:w="2569" w:type="dxa"/>
            <w:tcBorders>
              <w:top w:val="single" w:sz="4" w:space="0" w:color="auto"/>
              <w:left w:val="single" w:sz="4" w:space="0" w:color="auto"/>
              <w:bottom w:val="single" w:sz="4" w:space="0" w:color="auto"/>
              <w:right w:val="single" w:sz="4" w:space="0" w:color="auto"/>
            </w:tcBorders>
          </w:tcPr>
          <w:p w14:paraId="7E969959" w14:textId="77777777" w:rsidR="004D32AE" w:rsidRPr="00756FF9" w:rsidRDefault="004D32AE" w:rsidP="001236F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Is Match Secured or firmly committed. If committed, list date expected to be secured.</w:t>
            </w:r>
          </w:p>
        </w:tc>
      </w:tr>
      <w:tr w:rsidR="004D32AE" w:rsidRPr="0063209A" w14:paraId="216343B2" w14:textId="77777777" w:rsidTr="00123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8" w:type="dxa"/>
            <w:tcBorders>
              <w:top w:val="single" w:sz="4" w:space="0" w:color="auto"/>
            </w:tcBorders>
          </w:tcPr>
          <w:p w14:paraId="168FD9C2" w14:textId="77777777" w:rsidR="004D32AE" w:rsidRPr="00756FF9" w:rsidRDefault="004D32AE" w:rsidP="001236F3">
            <w:pPr>
              <w:autoSpaceDE w:val="0"/>
              <w:autoSpaceDN w:val="0"/>
              <w:adjustRightInd w:val="0"/>
              <w:spacing w:after="160" w:line="259" w:lineRule="auto"/>
              <w:rPr>
                <w:rFonts w:cstheme="minorHAnsi"/>
                <w:color w:val="000000"/>
                <w:sz w:val="20"/>
                <w:szCs w:val="20"/>
              </w:rPr>
            </w:pPr>
          </w:p>
        </w:tc>
        <w:tc>
          <w:tcPr>
            <w:tcW w:w="1738" w:type="dxa"/>
            <w:tcBorders>
              <w:top w:val="single" w:sz="4" w:space="0" w:color="auto"/>
            </w:tcBorders>
          </w:tcPr>
          <w:p w14:paraId="27A1A73E"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p>
        </w:tc>
        <w:tc>
          <w:tcPr>
            <w:tcW w:w="1455" w:type="dxa"/>
            <w:tcBorders>
              <w:top w:val="single" w:sz="4" w:space="0" w:color="auto"/>
            </w:tcBorders>
          </w:tcPr>
          <w:p w14:paraId="7F99BF19"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p>
        </w:tc>
        <w:tc>
          <w:tcPr>
            <w:tcW w:w="2569" w:type="dxa"/>
            <w:tcBorders>
              <w:top w:val="single" w:sz="4" w:space="0" w:color="auto"/>
            </w:tcBorders>
          </w:tcPr>
          <w:p w14:paraId="48453085"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p>
        </w:tc>
      </w:tr>
      <w:tr w:rsidR="004D32AE" w:rsidRPr="0063209A" w14:paraId="726EFB84" w14:textId="77777777" w:rsidTr="001236F3">
        <w:tc>
          <w:tcPr>
            <w:cnfStyle w:val="001000000000" w:firstRow="0" w:lastRow="0" w:firstColumn="1" w:lastColumn="0" w:oddVBand="0" w:evenVBand="0" w:oddHBand="0" w:evenHBand="0" w:firstRowFirstColumn="0" w:firstRowLastColumn="0" w:lastRowFirstColumn="0" w:lastRowLastColumn="0"/>
            <w:tcW w:w="3588" w:type="dxa"/>
          </w:tcPr>
          <w:p w14:paraId="7828D449" w14:textId="77777777" w:rsidR="004D32AE" w:rsidRPr="00756FF9" w:rsidRDefault="004D32AE" w:rsidP="001236F3">
            <w:pPr>
              <w:autoSpaceDE w:val="0"/>
              <w:autoSpaceDN w:val="0"/>
              <w:adjustRightInd w:val="0"/>
              <w:spacing w:after="160" w:line="259" w:lineRule="auto"/>
              <w:rPr>
                <w:rFonts w:cstheme="minorHAnsi"/>
                <w:color w:val="000000"/>
                <w:sz w:val="20"/>
                <w:szCs w:val="20"/>
              </w:rPr>
            </w:pPr>
          </w:p>
        </w:tc>
        <w:tc>
          <w:tcPr>
            <w:tcW w:w="1738" w:type="dxa"/>
          </w:tcPr>
          <w:p w14:paraId="5164DF71" w14:textId="77777777" w:rsidR="004D32AE" w:rsidRPr="00756FF9" w:rsidRDefault="004D32AE" w:rsidP="001236F3">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1455" w:type="dxa"/>
          </w:tcPr>
          <w:p w14:paraId="25DCD3AF" w14:textId="77777777" w:rsidR="004D32AE" w:rsidRPr="00756FF9" w:rsidRDefault="004D32AE" w:rsidP="001236F3">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569" w:type="dxa"/>
          </w:tcPr>
          <w:p w14:paraId="23B1AE0D" w14:textId="77777777" w:rsidR="004D32AE" w:rsidRPr="00756FF9" w:rsidRDefault="004D32AE" w:rsidP="001236F3">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4D32AE" w:rsidRPr="0063209A" w14:paraId="0C568331" w14:textId="77777777" w:rsidTr="00123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8" w:type="dxa"/>
          </w:tcPr>
          <w:p w14:paraId="26B3EC25" w14:textId="77777777" w:rsidR="004D32AE" w:rsidRPr="00756FF9" w:rsidRDefault="004D32AE" w:rsidP="001236F3">
            <w:pPr>
              <w:autoSpaceDE w:val="0"/>
              <w:autoSpaceDN w:val="0"/>
              <w:adjustRightInd w:val="0"/>
              <w:spacing w:after="160" w:line="259" w:lineRule="auto"/>
              <w:rPr>
                <w:rFonts w:cstheme="minorHAnsi"/>
                <w:color w:val="000000"/>
                <w:sz w:val="20"/>
                <w:szCs w:val="20"/>
              </w:rPr>
            </w:pPr>
          </w:p>
        </w:tc>
        <w:tc>
          <w:tcPr>
            <w:tcW w:w="1738" w:type="dxa"/>
          </w:tcPr>
          <w:p w14:paraId="5F76FE36"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p>
        </w:tc>
        <w:tc>
          <w:tcPr>
            <w:tcW w:w="1455" w:type="dxa"/>
          </w:tcPr>
          <w:p w14:paraId="7303555A"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p>
        </w:tc>
        <w:tc>
          <w:tcPr>
            <w:tcW w:w="2569" w:type="dxa"/>
          </w:tcPr>
          <w:p w14:paraId="61EE4193"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p>
        </w:tc>
      </w:tr>
      <w:tr w:rsidR="004D32AE" w:rsidRPr="0063209A" w14:paraId="72EC0644" w14:textId="77777777" w:rsidTr="001236F3">
        <w:tc>
          <w:tcPr>
            <w:cnfStyle w:val="001000000000" w:firstRow="0" w:lastRow="0" w:firstColumn="1" w:lastColumn="0" w:oddVBand="0" w:evenVBand="0" w:oddHBand="0" w:evenHBand="0" w:firstRowFirstColumn="0" w:firstRowLastColumn="0" w:lastRowFirstColumn="0" w:lastRowLastColumn="0"/>
            <w:tcW w:w="3588" w:type="dxa"/>
          </w:tcPr>
          <w:p w14:paraId="6DF399A8" w14:textId="77777777" w:rsidR="004D32AE" w:rsidRPr="00756FF9" w:rsidRDefault="004D32AE" w:rsidP="001236F3">
            <w:pPr>
              <w:autoSpaceDE w:val="0"/>
              <w:autoSpaceDN w:val="0"/>
              <w:adjustRightInd w:val="0"/>
              <w:spacing w:after="160" w:line="259" w:lineRule="auto"/>
              <w:rPr>
                <w:rFonts w:cstheme="minorHAnsi"/>
                <w:color w:val="000000"/>
                <w:sz w:val="20"/>
                <w:szCs w:val="20"/>
              </w:rPr>
            </w:pPr>
          </w:p>
        </w:tc>
        <w:tc>
          <w:tcPr>
            <w:tcW w:w="1738" w:type="dxa"/>
          </w:tcPr>
          <w:p w14:paraId="355ABE57" w14:textId="77777777" w:rsidR="004D32AE" w:rsidRPr="00756FF9" w:rsidRDefault="004D32AE" w:rsidP="001236F3">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1455" w:type="dxa"/>
          </w:tcPr>
          <w:p w14:paraId="7544D044" w14:textId="77777777" w:rsidR="004D32AE" w:rsidRPr="00756FF9" w:rsidRDefault="004D32AE" w:rsidP="001236F3">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569" w:type="dxa"/>
          </w:tcPr>
          <w:p w14:paraId="6BF6B789" w14:textId="77777777" w:rsidR="004D32AE" w:rsidRPr="00756FF9" w:rsidRDefault="004D32AE" w:rsidP="001236F3">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4D32AE" w:rsidRPr="0063209A" w14:paraId="4DC838FB" w14:textId="77777777" w:rsidTr="00123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8" w:type="dxa"/>
          </w:tcPr>
          <w:p w14:paraId="63B95683" w14:textId="77777777" w:rsidR="004D32AE" w:rsidRPr="00756FF9" w:rsidRDefault="004D32AE" w:rsidP="001236F3">
            <w:pPr>
              <w:autoSpaceDE w:val="0"/>
              <w:autoSpaceDN w:val="0"/>
              <w:adjustRightInd w:val="0"/>
              <w:spacing w:after="160" w:line="259" w:lineRule="auto"/>
              <w:rPr>
                <w:rFonts w:cstheme="minorHAnsi"/>
                <w:color w:val="000000"/>
                <w:sz w:val="20"/>
                <w:szCs w:val="20"/>
              </w:rPr>
            </w:pPr>
            <w:r w:rsidRPr="00756FF9">
              <w:rPr>
                <w:rFonts w:eastAsia="Times New Roman" w:cstheme="minorHAnsi"/>
                <w:color w:val="000000"/>
                <w:sz w:val="20"/>
                <w:szCs w:val="20"/>
              </w:rPr>
              <w:t>GRAND TOTAL</w:t>
            </w:r>
          </w:p>
        </w:tc>
        <w:tc>
          <w:tcPr>
            <w:tcW w:w="1738" w:type="dxa"/>
          </w:tcPr>
          <w:p w14:paraId="5838CA83"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p>
        </w:tc>
        <w:tc>
          <w:tcPr>
            <w:tcW w:w="1455" w:type="dxa"/>
          </w:tcPr>
          <w:p w14:paraId="15BDE526"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r w:rsidRPr="00756FF9">
              <w:rPr>
                <w:rFonts w:eastAsia="Times New Roman" w:cstheme="minorHAnsi"/>
                <w:b/>
                <w:bCs/>
                <w:color w:val="000000"/>
                <w:sz w:val="20"/>
                <w:szCs w:val="20"/>
              </w:rPr>
              <w:t> </w:t>
            </w:r>
          </w:p>
        </w:tc>
        <w:tc>
          <w:tcPr>
            <w:tcW w:w="2569" w:type="dxa"/>
          </w:tcPr>
          <w:p w14:paraId="310CA950" w14:textId="77777777" w:rsidR="004D32AE" w:rsidRPr="00756FF9" w:rsidRDefault="004D32AE" w:rsidP="001236F3">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r w:rsidRPr="00756FF9">
              <w:rPr>
                <w:rFonts w:eastAsia="Times New Roman" w:cstheme="minorHAnsi"/>
                <w:color w:val="000000"/>
                <w:sz w:val="20"/>
                <w:szCs w:val="20"/>
              </w:rPr>
              <w:t> </w:t>
            </w:r>
          </w:p>
        </w:tc>
      </w:tr>
    </w:tbl>
    <w:p w14:paraId="153EC3A3" w14:textId="77777777" w:rsidR="004D32AE" w:rsidRPr="0063209A" w:rsidRDefault="004D32AE" w:rsidP="004D32AE">
      <w:pPr>
        <w:rPr>
          <w:rFonts w:cstheme="minorHAnsi"/>
        </w:rPr>
      </w:pPr>
      <w:r w:rsidRPr="0063209A">
        <w:rPr>
          <w:rFonts w:cstheme="minorHAnsi"/>
        </w:rPr>
        <w:br w:type="page"/>
      </w:r>
    </w:p>
    <w:p w14:paraId="42D4FCE3" w14:textId="77777777" w:rsidR="007B6B45" w:rsidRPr="00756FF9" w:rsidRDefault="007B6B45" w:rsidP="00F51887">
      <w:pPr>
        <w:pStyle w:val="Heading2"/>
        <w:rPr>
          <w:rFonts w:asciiTheme="minorHAnsi" w:hAnsiTheme="minorHAnsi" w:cstheme="minorHAnsi"/>
          <w:color w:val="0070C0"/>
        </w:rPr>
      </w:pPr>
      <w:bookmarkStart w:id="5" w:name="_ITEM_2_-"/>
      <w:bookmarkEnd w:id="5"/>
      <w:r w:rsidRPr="00756FF9">
        <w:rPr>
          <w:rFonts w:asciiTheme="minorHAnsi" w:hAnsiTheme="minorHAnsi" w:cstheme="minorHAnsi"/>
        </w:rPr>
        <w:lastRenderedPageBreak/>
        <w:t xml:space="preserve">ITEM </w:t>
      </w:r>
      <w:r w:rsidR="004C435E" w:rsidRPr="00756FF9">
        <w:rPr>
          <w:rFonts w:asciiTheme="minorHAnsi" w:hAnsiTheme="minorHAnsi" w:cstheme="minorHAnsi"/>
        </w:rPr>
        <w:t>2</w:t>
      </w:r>
      <w:r w:rsidRPr="00756FF9">
        <w:rPr>
          <w:rFonts w:asciiTheme="minorHAnsi" w:hAnsiTheme="minorHAnsi" w:cstheme="minorHAnsi"/>
        </w:rPr>
        <w:t xml:space="preserve"> - PROJECT </w:t>
      </w:r>
      <w:r w:rsidR="00B81F72" w:rsidRPr="00756FF9">
        <w:rPr>
          <w:rFonts w:asciiTheme="minorHAnsi" w:hAnsiTheme="minorHAnsi" w:cstheme="minorHAnsi"/>
        </w:rPr>
        <w:t>NARRATIVE</w:t>
      </w:r>
    </w:p>
    <w:p w14:paraId="7FF6674E" w14:textId="77777777" w:rsidR="003E3232" w:rsidRPr="0063209A" w:rsidRDefault="003E3232" w:rsidP="006E5D0B">
      <w:pPr>
        <w:rPr>
          <w:rFonts w:cstheme="minorHAnsi"/>
        </w:rPr>
      </w:pPr>
    </w:p>
    <w:p w14:paraId="2AE6092F" w14:textId="11BC5454" w:rsidR="00B81F72" w:rsidRPr="0063209A" w:rsidRDefault="00B81F72" w:rsidP="00B81F72">
      <w:pPr>
        <w:rPr>
          <w:rFonts w:cstheme="minorHAnsi"/>
        </w:rPr>
      </w:pPr>
      <w:r w:rsidRPr="0063209A">
        <w:rPr>
          <w:rFonts w:cstheme="minorHAnsi"/>
        </w:rPr>
        <w:t>The Project Narrative should include a general descriptive overview of what the project involves and what will be accomplished by the completion of the project. Also, describe the public benefits that will result from this project.</w:t>
      </w:r>
      <w:r w:rsidR="00F14A1C" w:rsidRPr="0063209A">
        <w:rPr>
          <w:rFonts w:cstheme="minorHAnsi"/>
        </w:rPr>
        <w:t xml:space="preserve"> Describe any future restoration/recreational development plans.</w:t>
      </w:r>
      <w:r w:rsidRPr="0063209A">
        <w:rPr>
          <w:rFonts w:cstheme="minorHAnsi"/>
        </w:rPr>
        <w:t xml:space="preserve"> Please limit your narrative to one page.</w:t>
      </w:r>
    </w:p>
    <w:p w14:paraId="55FB0EA3" w14:textId="77777777" w:rsidR="00E10159" w:rsidRPr="0063209A" w:rsidRDefault="00E10159" w:rsidP="006E5D0B">
      <w:pPr>
        <w:rPr>
          <w:rFonts w:cstheme="minorHAnsi"/>
        </w:rPr>
      </w:pPr>
    </w:p>
    <w:p w14:paraId="1B6D76C2" w14:textId="02A6D579" w:rsidR="00865125" w:rsidRPr="0063209A" w:rsidRDefault="0024222C" w:rsidP="00B81F72">
      <w:pPr>
        <w:rPr>
          <w:rFonts w:cstheme="minorHAnsi"/>
        </w:rPr>
      </w:pPr>
      <w:sdt>
        <w:sdtPr>
          <w:rPr>
            <w:rFonts w:cstheme="minorHAnsi"/>
          </w:rPr>
          <w:id w:val="-980537392"/>
          <w:placeholder>
            <w:docPart w:val="83A4DBAD0AAE40F18FCA6F802463E0EB"/>
          </w:placeholder>
          <w:showingPlcHdr/>
          <w:text/>
        </w:sdtPr>
        <w:sdtEndPr/>
        <w:sdtContent>
          <w:r w:rsidR="00D306E4" w:rsidRPr="0063209A">
            <w:rPr>
              <w:rStyle w:val="PlaceholderText"/>
              <w:rFonts w:cstheme="minorHAnsi"/>
              <w:b/>
              <w:color w:val="auto"/>
            </w:rPr>
            <w:t>Click here to enter text.</w:t>
          </w:r>
        </w:sdtContent>
      </w:sdt>
    </w:p>
    <w:p w14:paraId="5171A766" w14:textId="6AF940E7" w:rsidR="005D52F5" w:rsidRPr="0063209A" w:rsidRDefault="005D52F5">
      <w:pPr>
        <w:rPr>
          <w:rFonts w:cstheme="minorHAnsi"/>
        </w:rPr>
      </w:pPr>
      <w:r w:rsidRPr="0063209A">
        <w:rPr>
          <w:rFonts w:cstheme="minorHAnsi"/>
        </w:rPr>
        <w:br w:type="page"/>
      </w:r>
    </w:p>
    <w:p w14:paraId="102FD35E" w14:textId="77777777" w:rsidR="000074D5" w:rsidRPr="00756FF9" w:rsidRDefault="000074D5" w:rsidP="00F51887">
      <w:pPr>
        <w:pStyle w:val="Heading2"/>
        <w:rPr>
          <w:rFonts w:asciiTheme="minorHAnsi" w:hAnsiTheme="minorHAnsi" w:cstheme="minorHAnsi"/>
        </w:rPr>
      </w:pPr>
      <w:bookmarkStart w:id="6" w:name="_ITEM_3_-"/>
      <w:bookmarkEnd w:id="6"/>
      <w:r w:rsidRPr="00756FF9">
        <w:rPr>
          <w:rFonts w:asciiTheme="minorHAnsi" w:hAnsiTheme="minorHAnsi" w:cstheme="minorHAnsi"/>
        </w:rPr>
        <w:lastRenderedPageBreak/>
        <w:t xml:space="preserve">ITEM </w:t>
      </w:r>
      <w:r w:rsidR="004C435E" w:rsidRPr="00756FF9">
        <w:rPr>
          <w:rFonts w:asciiTheme="minorHAnsi" w:hAnsiTheme="minorHAnsi" w:cstheme="minorHAnsi"/>
        </w:rPr>
        <w:t>3</w:t>
      </w:r>
      <w:r w:rsidRPr="00756FF9">
        <w:rPr>
          <w:rFonts w:asciiTheme="minorHAnsi" w:hAnsiTheme="minorHAnsi" w:cstheme="minorHAnsi"/>
        </w:rPr>
        <w:t xml:space="preserve"> - COST BREAKDOWN</w:t>
      </w:r>
    </w:p>
    <w:p w14:paraId="5F4E78B1" w14:textId="0FA31FF4" w:rsidR="00AD2578" w:rsidRPr="0063209A" w:rsidRDefault="00B90AB6" w:rsidP="006E5D0B">
      <w:pPr>
        <w:rPr>
          <w:rFonts w:cstheme="minorHAnsi"/>
          <w:b/>
        </w:rPr>
      </w:pPr>
      <w:r w:rsidRPr="0063209A">
        <w:rPr>
          <w:rFonts w:cstheme="minorHAnsi"/>
        </w:rPr>
        <w:t xml:space="preserve">Complete the cost breakdown below with information from the appraisal(s) and answer the </w:t>
      </w:r>
      <w:r w:rsidR="008804BB" w:rsidRPr="0063209A">
        <w:rPr>
          <w:rFonts w:cstheme="minorHAnsi"/>
        </w:rPr>
        <w:t xml:space="preserve">acquisition </w:t>
      </w:r>
      <w:r w:rsidRPr="0063209A">
        <w:rPr>
          <w:rFonts w:cstheme="minorHAnsi"/>
        </w:rPr>
        <w:t>questions below.</w:t>
      </w:r>
      <w:r w:rsidR="00B81F72" w:rsidRPr="0063209A">
        <w:rPr>
          <w:rFonts w:cstheme="minorHAnsi"/>
        </w:rPr>
        <w:t xml:space="preserve"> Your application must include a current self-contained appraisal report for each parcel to be acquired with this grant. The appraisals must conform to the standards as described in </w:t>
      </w:r>
      <w:r w:rsidR="00C4217A" w:rsidRPr="0063209A">
        <w:rPr>
          <w:rFonts w:cstheme="minorHAnsi"/>
          <w:b/>
        </w:rPr>
        <w:t xml:space="preserve">Attachment </w:t>
      </w:r>
      <w:r w:rsidR="004D0617" w:rsidRPr="0063209A">
        <w:rPr>
          <w:rFonts w:cstheme="minorHAnsi"/>
          <w:b/>
        </w:rPr>
        <w:t>C</w:t>
      </w:r>
      <w:r w:rsidR="00C4217A" w:rsidRPr="0063209A">
        <w:rPr>
          <w:rFonts w:cstheme="minorHAnsi"/>
          <w:b/>
        </w:rPr>
        <w:t xml:space="preserve"> – Appraisal(s).</w:t>
      </w:r>
    </w:p>
    <w:p w14:paraId="04736637" w14:textId="77777777" w:rsidR="004D32AE" w:rsidRPr="0063209A" w:rsidRDefault="004D32AE" w:rsidP="004D32AE">
      <w:pPr>
        <w:rPr>
          <w:rFonts w:cstheme="minorHAnsi"/>
          <w:b/>
        </w:rPr>
      </w:pPr>
    </w:p>
    <w:tbl>
      <w:tblPr>
        <w:tblStyle w:val="GridTable4-Accent32"/>
        <w:tblW w:w="9355" w:type="dxa"/>
        <w:tblLook w:val="04A0" w:firstRow="1" w:lastRow="0" w:firstColumn="1" w:lastColumn="0" w:noHBand="0" w:noVBand="1"/>
        <w:tblCaption w:val="Construction Budget Table"/>
        <w:tblDescription w:val="Table for breaking down individual construction costs for ORLP grant proposal."/>
      </w:tblPr>
      <w:tblGrid>
        <w:gridCol w:w="2155"/>
        <w:gridCol w:w="4230"/>
        <w:gridCol w:w="1350"/>
        <w:gridCol w:w="1620"/>
      </w:tblGrid>
      <w:tr w:rsidR="004D32AE" w:rsidRPr="0063209A" w14:paraId="728145FC" w14:textId="77777777" w:rsidTr="001236F3">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left w:val="single" w:sz="4" w:space="0" w:color="auto"/>
              <w:bottom w:val="single" w:sz="4" w:space="0" w:color="auto"/>
              <w:right w:val="single" w:sz="4" w:space="0" w:color="auto"/>
            </w:tcBorders>
            <w:hideMark/>
          </w:tcPr>
          <w:p w14:paraId="5A2503BA" w14:textId="77777777" w:rsidR="004D32AE" w:rsidRPr="00756FF9" w:rsidRDefault="004D32AE" w:rsidP="001236F3">
            <w:pPr>
              <w:rPr>
                <w:rFonts w:eastAsia="Times New Roman" w:cstheme="minorHAnsi"/>
                <w:color w:val="000000"/>
                <w:sz w:val="20"/>
                <w:szCs w:val="20"/>
              </w:rPr>
            </w:pPr>
            <w:r w:rsidRPr="00756FF9">
              <w:rPr>
                <w:rFonts w:eastAsia="Times New Roman" w:cstheme="minorHAnsi"/>
                <w:color w:val="000000"/>
                <w:sz w:val="20"/>
                <w:szCs w:val="20"/>
              </w:rPr>
              <w:t>Parcel Identification Number or location</w:t>
            </w:r>
          </w:p>
        </w:tc>
        <w:tc>
          <w:tcPr>
            <w:tcW w:w="4230" w:type="dxa"/>
            <w:tcBorders>
              <w:top w:val="single" w:sz="4" w:space="0" w:color="auto"/>
              <w:left w:val="single" w:sz="4" w:space="0" w:color="auto"/>
              <w:bottom w:val="single" w:sz="4" w:space="0" w:color="auto"/>
              <w:right w:val="single" w:sz="4" w:space="0" w:color="auto"/>
            </w:tcBorders>
            <w:hideMark/>
          </w:tcPr>
          <w:p w14:paraId="590CD5CE"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 xml:space="preserve">Description of property </w:t>
            </w:r>
          </w:p>
          <w:p w14:paraId="5C731481"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45E67C71"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Acres</w:t>
            </w:r>
          </w:p>
        </w:tc>
        <w:tc>
          <w:tcPr>
            <w:tcW w:w="1620" w:type="dxa"/>
            <w:tcBorders>
              <w:top w:val="single" w:sz="4" w:space="0" w:color="auto"/>
              <w:left w:val="single" w:sz="4" w:space="0" w:color="auto"/>
              <w:bottom w:val="single" w:sz="4" w:space="0" w:color="auto"/>
              <w:right w:val="single" w:sz="4" w:space="0" w:color="auto"/>
            </w:tcBorders>
            <w:hideMark/>
          </w:tcPr>
          <w:p w14:paraId="3640E440"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Appraised Value</w:t>
            </w:r>
          </w:p>
        </w:tc>
      </w:tr>
      <w:tr w:rsidR="004D32AE" w:rsidRPr="0063209A" w14:paraId="05CB9296" w14:textId="77777777" w:rsidTr="001236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6466D379" w14:textId="77777777" w:rsidR="004D32AE" w:rsidRPr="00756FF9" w:rsidRDefault="004D32AE" w:rsidP="001236F3">
            <w:pPr>
              <w:rPr>
                <w:rFonts w:eastAsia="Times New Roman" w:cstheme="minorHAnsi"/>
                <w:sz w:val="20"/>
                <w:szCs w:val="20"/>
              </w:rPr>
            </w:pPr>
          </w:p>
        </w:tc>
        <w:tc>
          <w:tcPr>
            <w:tcW w:w="4230" w:type="dxa"/>
            <w:noWrap/>
            <w:hideMark/>
          </w:tcPr>
          <w:p w14:paraId="57CBBDC5"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50" w:type="dxa"/>
            <w:noWrap/>
            <w:hideMark/>
          </w:tcPr>
          <w:p w14:paraId="3E3C0F39"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620" w:type="dxa"/>
            <w:noWrap/>
            <w:hideMark/>
          </w:tcPr>
          <w:p w14:paraId="2120E3B0"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D32AE" w:rsidRPr="0063209A" w14:paraId="629721AA" w14:textId="77777777" w:rsidTr="001236F3">
        <w:trPr>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6DC32815" w14:textId="77777777" w:rsidR="004D32AE" w:rsidRPr="00756FF9" w:rsidRDefault="004D32AE" w:rsidP="001236F3">
            <w:pPr>
              <w:jc w:val="right"/>
              <w:rPr>
                <w:rFonts w:eastAsia="Times New Roman" w:cstheme="minorHAnsi"/>
                <w:i/>
                <w:iCs/>
                <w:color w:val="000000"/>
                <w:sz w:val="20"/>
                <w:szCs w:val="20"/>
              </w:rPr>
            </w:pPr>
          </w:p>
        </w:tc>
        <w:tc>
          <w:tcPr>
            <w:tcW w:w="4230" w:type="dxa"/>
            <w:noWrap/>
          </w:tcPr>
          <w:p w14:paraId="72E5922E" w14:textId="77777777" w:rsidR="004D32AE" w:rsidRPr="00756FF9" w:rsidRDefault="004D32AE" w:rsidP="001236F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p>
        </w:tc>
        <w:tc>
          <w:tcPr>
            <w:tcW w:w="1350" w:type="dxa"/>
            <w:noWrap/>
          </w:tcPr>
          <w:p w14:paraId="6C25E5EB" w14:textId="77777777" w:rsidR="004D32AE" w:rsidRPr="00756FF9" w:rsidRDefault="004D32AE" w:rsidP="001236F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p>
        </w:tc>
        <w:tc>
          <w:tcPr>
            <w:tcW w:w="1620" w:type="dxa"/>
            <w:noWrap/>
          </w:tcPr>
          <w:p w14:paraId="04F26847"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r>
      <w:tr w:rsidR="004D32AE" w:rsidRPr="0063209A" w14:paraId="70E8F0E3" w14:textId="77777777" w:rsidTr="001236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5AF36799" w14:textId="77777777" w:rsidR="004D32AE" w:rsidRPr="00756FF9" w:rsidRDefault="004D32AE" w:rsidP="001236F3">
            <w:pPr>
              <w:rPr>
                <w:rFonts w:eastAsia="Times New Roman" w:cstheme="minorHAnsi"/>
                <w:color w:val="000000"/>
                <w:sz w:val="20"/>
                <w:szCs w:val="20"/>
              </w:rPr>
            </w:pPr>
          </w:p>
        </w:tc>
        <w:tc>
          <w:tcPr>
            <w:tcW w:w="4230" w:type="dxa"/>
            <w:noWrap/>
            <w:hideMark/>
          </w:tcPr>
          <w:p w14:paraId="46DA478D"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1350" w:type="dxa"/>
            <w:noWrap/>
            <w:hideMark/>
          </w:tcPr>
          <w:p w14:paraId="3EF7C670"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620" w:type="dxa"/>
            <w:noWrap/>
          </w:tcPr>
          <w:p w14:paraId="428484D6"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D32AE" w:rsidRPr="0063209A" w14:paraId="0CFD0D8A" w14:textId="77777777" w:rsidTr="001236F3">
        <w:trPr>
          <w:trHeight w:val="260"/>
        </w:trPr>
        <w:tc>
          <w:tcPr>
            <w:cnfStyle w:val="001000000000" w:firstRow="0" w:lastRow="0" w:firstColumn="1" w:lastColumn="0" w:oddVBand="0" w:evenVBand="0" w:oddHBand="0" w:evenHBand="0" w:firstRowFirstColumn="0" w:firstRowLastColumn="0" w:lastRowFirstColumn="0" w:lastRowLastColumn="0"/>
            <w:tcW w:w="2155" w:type="dxa"/>
            <w:noWrap/>
            <w:hideMark/>
          </w:tcPr>
          <w:p w14:paraId="336E2AED" w14:textId="77777777" w:rsidR="004D32AE" w:rsidRPr="00756FF9" w:rsidRDefault="004D32AE" w:rsidP="001236F3">
            <w:pPr>
              <w:jc w:val="right"/>
              <w:rPr>
                <w:rFonts w:eastAsia="Times New Roman" w:cstheme="minorHAnsi"/>
                <w:i/>
                <w:iCs/>
                <w:sz w:val="20"/>
                <w:szCs w:val="20"/>
              </w:rPr>
            </w:pPr>
          </w:p>
        </w:tc>
        <w:tc>
          <w:tcPr>
            <w:tcW w:w="4230" w:type="dxa"/>
            <w:noWrap/>
            <w:hideMark/>
          </w:tcPr>
          <w:p w14:paraId="2471A6AF"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50" w:type="dxa"/>
            <w:noWrap/>
            <w:hideMark/>
          </w:tcPr>
          <w:p w14:paraId="37144039"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620" w:type="dxa"/>
            <w:noWrap/>
            <w:hideMark/>
          </w:tcPr>
          <w:p w14:paraId="1EF08A79"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4D32AE" w:rsidRPr="0063209A" w14:paraId="738BA42A" w14:textId="77777777" w:rsidTr="001236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hideMark/>
          </w:tcPr>
          <w:p w14:paraId="62FD28D8" w14:textId="77777777" w:rsidR="004D32AE" w:rsidRPr="00756FF9" w:rsidRDefault="004D32AE" w:rsidP="001236F3">
            <w:pPr>
              <w:rPr>
                <w:rFonts w:eastAsia="Times New Roman" w:cstheme="minorHAnsi"/>
                <w:sz w:val="20"/>
                <w:szCs w:val="20"/>
              </w:rPr>
            </w:pPr>
          </w:p>
        </w:tc>
        <w:tc>
          <w:tcPr>
            <w:tcW w:w="4230" w:type="dxa"/>
            <w:noWrap/>
            <w:hideMark/>
          </w:tcPr>
          <w:p w14:paraId="2514CBC6"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50" w:type="dxa"/>
            <w:noWrap/>
            <w:hideMark/>
          </w:tcPr>
          <w:p w14:paraId="29DA3496"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620" w:type="dxa"/>
            <w:noWrap/>
            <w:hideMark/>
          </w:tcPr>
          <w:p w14:paraId="3320272C"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D32AE" w:rsidRPr="0063209A" w14:paraId="3E5C74EB" w14:textId="77777777" w:rsidTr="001236F3">
        <w:trPr>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4F25CFA6" w14:textId="77777777" w:rsidR="004D32AE" w:rsidRPr="00756FF9" w:rsidRDefault="004D32AE" w:rsidP="001236F3">
            <w:pPr>
              <w:jc w:val="right"/>
              <w:rPr>
                <w:rFonts w:eastAsia="Times New Roman" w:cstheme="minorHAnsi"/>
                <w:i/>
                <w:iCs/>
                <w:color w:val="000000"/>
                <w:sz w:val="20"/>
                <w:szCs w:val="20"/>
              </w:rPr>
            </w:pPr>
          </w:p>
        </w:tc>
        <w:tc>
          <w:tcPr>
            <w:tcW w:w="4230" w:type="dxa"/>
            <w:noWrap/>
          </w:tcPr>
          <w:p w14:paraId="789BFED3" w14:textId="77777777" w:rsidR="004D32AE" w:rsidRPr="00756FF9" w:rsidRDefault="004D32AE" w:rsidP="001236F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p>
        </w:tc>
        <w:tc>
          <w:tcPr>
            <w:tcW w:w="1350" w:type="dxa"/>
            <w:noWrap/>
          </w:tcPr>
          <w:p w14:paraId="138BD798" w14:textId="77777777" w:rsidR="004D32AE" w:rsidRPr="00756FF9" w:rsidRDefault="004D32AE" w:rsidP="001236F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p>
        </w:tc>
        <w:tc>
          <w:tcPr>
            <w:tcW w:w="1620" w:type="dxa"/>
            <w:noWrap/>
          </w:tcPr>
          <w:p w14:paraId="76DAAE45"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r>
      <w:tr w:rsidR="004D32AE" w:rsidRPr="0063209A" w14:paraId="1AAAFBD0" w14:textId="77777777" w:rsidTr="001236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7BFE2BEA" w14:textId="77777777" w:rsidR="004D32AE" w:rsidRPr="00756FF9" w:rsidRDefault="004D32AE" w:rsidP="001236F3">
            <w:pPr>
              <w:rPr>
                <w:rFonts w:eastAsia="Times New Roman" w:cstheme="minorHAnsi"/>
                <w:color w:val="000000"/>
                <w:sz w:val="20"/>
                <w:szCs w:val="20"/>
              </w:rPr>
            </w:pPr>
            <w:r w:rsidRPr="00756FF9">
              <w:rPr>
                <w:rFonts w:eastAsia="Times New Roman" w:cstheme="minorHAnsi"/>
                <w:color w:val="000000"/>
                <w:sz w:val="20"/>
                <w:szCs w:val="20"/>
              </w:rPr>
              <w:t>Grand Total</w:t>
            </w:r>
          </w:p>
        </w:tc>
        <w:tc>
          <w:tcPr>
            <w:tcW w:w="4230" w:type="dxa"/>
            <w:noWrap/>
          </w:tcPr>
          <w:p w14:paraId="60E7BA53"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1350" w:type="dxa"/>
            <w:noWrap/>
          </w:tcPr>
          <w:p w14:paraId="34E3E7FB"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1620" w:type="dxa"/>
            <w:noWrap/>
          </w:tcPr>
          <w:p w14:paraId="26475C41"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bl>
    <w:p w14:paraId="5108B920" w14:textId="06E9E1CE" w:rsidR="00087CD3" w:rsidRPr="0063209A" w:rsidRDefault="00087CD3" w:rsidP="006E5D0B">
      <w:pPr>
        <w:rPr>
          <w:rFonts w:cstheme="minorHAnsi"/>
        </w:rPr>
      </w:pPr>
    </w:p>
    <w:p w14:paraId="55884CC3" w14:textId="77777777" w:rsidR="004D32AE" w:rsidRPr="0063209A" w:rsidRDefault="004D32AE" w:rsidP="006E5D0B">
      <w:pPr>
        <w:rPr>
          <w:rFonts w:cstheme="minorHAnsi"/>
        </w:rPr>
      </w:pPr>
    </w:p>
    <w:p w14:paraId="78DEDD74" w14:textId="77777777" w:rsidR="00E3098D" w:rsidRPr="0063209A" w:rsidRDefault="00B90AB6" w:rsidP="008804BB">
      <w:pPr>
        <w:numPr>
          <w:ilvl w:val="0"/>
          <w:numId w:val="9"/>
        </w:numPr>
        <w:tabs>
          <w:tab w:val="left" w:pos="720"/>
          <w:tab w:val="left" w:pos="1170"/>
        </w:tabs>
        <w:rPr>
          <w:rFonts w:cstheme="minorHAnsi"/>
        </w:rPr>
      </w:pPr>
      <w:r w:rsidRPr="0063209A">
        <w:rPr>
          <w:rFonts w:cstheme="minorHAnsi"/>
        </w:rPr>
        <w:t>Why is this acquisition needed?</w:t>
      </w:r>
    </w:p>
    <w:p w14:paraId="76288A5F" w14:textId="77777777" w:rsidR="00E3098D" w:rsidRPr="0063209A" w:rsidRDefault="00E3098D" w:rsidP="00E3098D">
      <w:pPr>
        <w:tabs>
          <w:tab w:val="left" w:pos="720"/>
          <w:tab w:val="left" w:pos="1170"/>
        </w:tabs>
        <w:ind w:left="702"/>
        <w:rPr>
          <w:rFonts w:cstheme="minorHAnsi"/>
        </w:rPr>
      </w:pPr>
    </w:p>
    <w:p w14:paraId="5E68B227" w14:textId="1F78BE48" w:rsidR="00E3098D" w:rsidRPr="0063209A" w:rsidRDefault="00E3098D" w:rsidP="00E3098D">
      <w:pPr>
        <w:tabs>
          <w:tab w:val="left" w:pos="720"/>
          <w:tab w:val="left" w:pos="1170"/>
        </w:tabs>
        <w:ind w:left="702"/>
        <w:rPr>
          <w:rFonts w:cstheme="minorHAnsi"/>
        </w:rPr>
      </w:pPr>
      <w:r w:rsidRPr="0063209A">
        <w:rPr>
          <w:rFonts w:cstheme="minorHAnsi"/>
        </w:rPr>
        <w:t xml:space="preserve"> </w:t>
      </w:r>
      <w:sdt>
        <w:sdtPr>
          <w:rPr>
            <w:rFonts w:cstheme="minorHAnsi"/>
          </w:rPr>
          <w:id w:val="988673640"/>
          <w:placeholder>
            <w:docPart w:val="ED4DAF9E66F144ECB5A0177835589B90"/>
          </w:placeholder>
          <w:showingPlcHdr/>
          <w:text/>
        </w:sdtPr>
        <w:sdtEndPr/>
        <w:sdtContent>
          <w:r w:rsidRPr="0063209A">
            <w:rPr>
              <w:rFonts w:cstheme="minorHAnsi"/>
              <w:b/>
            </w:rPr>
            <w:t>Click here to enter text.</w:t>
          </w:r>
        </w:sdtContent>
      </w:sdt>
    </w:p>
    <w:p w14:paraId="79430D75" w14:textId="0C5163E3" w:rsidR="00B90AB6" w:rsidRPr="0063209A" w:rsidRDefault="00B90AB6" w:rsidP="00E3098D">
      <w:pPr>
        <w:tabs>
          <w:tab w:val="left" w:pos="720"/>
          <w:tab w:val="left" w:pos="1170"/>
        </w:tabs>
        <w:ind w:left="702"/>
        <w:rPr>
          <w:rFonts w:cstheme="minorHAnsi"/>
        </w:rPr>
      </w:pPr>
      <w:r w:rsidRPr="0063209A">
        <w:rPr>
          <w:rFonts w:cstheme="minorHAnsi"/>
        </w:rPr>
        <w:t xml:space="preserve"> </w:t>
      </w:r>
    </w:p>
    <w:p w14:paraId="08B98F20" w14:textId="77777777" w:rsidR="00E3098D" w:rsidRPr="0063209A" w:rsidRDefault="00B90AB6" w:rsidP="00E3098D">
      <w:pPr>
        <w:numPr>
          <w:ilvl w:val="0"/>
          <w:numId w:val="9"/>
        </w:numPr>
        <w:tabs>
          <w:tab w:val="left" w:pos="720"/>
          <w:tab w:val="left" w:pos="1170"/>
        </w:tabs>
        <w:rPr>
          <w:rFonts w:cstheme="minorHAnsi"/>
        </w:rPr>
      </w:pPr>
      <w:r w:rsidRPr="0063209A">
        <w:rPr>
          <w:rFonts w:cstheme="minorHAnsi"/>
        </w:rPr>
        <w:t>Describe the existing resources and features of the site that make it desirable for public outdoor recreation.</w:t>
      </w:r>
    </w:p>
    <w:p w14:paraId="6743A1AA" w14:textId="77777777" w:rsidR="00E3098D" w:rsidRPr="0063209A" w:rsidRDefault="00E3098D" w:rsidP="00E3098D">
      <w:pPr>
        <w:tabs>
          <w:tab w:val="left" w:pos="720"/>
          <w:tab w:val="left" w:pos="1170"/>
        </w:tabs>
        <w:ind w:left="702"/>
        <w:rPr>
          <w:rFonts w:cstheme="minorHAnsi"/>
        </w:rPr>
      </w:pPr>
    </w:p>
    <w:p w14:paraId="1C682802" w14:textId="65D2E90E" w:rsidR="00B90AB6" w:rsidRPr="0063209A" w:rsidRDefault="00B90AB6" w:rsidP="00E3098D">
      <w:pPr>
        <w:tabs>
          <w:tab w:val="left" w:pos="720"/>
          <w:tab w:val="left" w:pos="1170"/>
        </w:tabs>
        <w:ind w:left="702"/>
        <w:rPr>
          <w:rFonts w:cstheme="minorHAnsi"/>
        </w:rPr>
      </w:pPr>
      <w:r w:rsidRPr="0063209A">
        <w:rPr>
          <w:rFonts w:cstheme="minorHAnsi"/>
        </w:rPr>
        <w:t xml:space="preserve"> </w:t>
      </w:r>
      <w:sdt>
        <w:sdtPr>
          <w:rPr>
            <w:rFonts w:cstheme="minorHAnsi"/>
          </w:rPr>
          <w:id w:val="600690372"/>
          <w:placeholder>
            <w:docPart w:val="E7E10E0F65CD4A6A8C3F265569653D8E"/>
          </w:placeholder>
          <w:showingPlcHdr/>
          <w:text/>
        </w:sdtPr>
        <w:sdtEndPr/>
        <w:sdtContent>
          <w:r w:rsidRPr="0063209A">
            <w:rPr>
              <w:rFonts w:cstheme="minorHAnsi"/>
              <w:b/>
            </w:rPr>
            <w:t>Click here to enter text.</w:t>
          </w:r>
        </w:sdtContent>
      </w:sdt>
    </w:p>
    <w:p w14:paraId="62D39AC8" w14:textId="77777777" w:rsidR="00B90AB6" w:rsidRPr="0063209A" w:rsidRDefault="00B90AB6" w:rsidP="00B90AB6">
      <w:pPr>
        <w:ind w:left="720"/>
        <w:contextualSpacing/>
        <w:rPr>
          <w:rFonts w:cstheme="minorHAnsi"/>
        </w:rPr>
      </w:pPr>
    </w:p>
    <w:p w14:paraId="4BA594BE" w14:textId="77777777" w:rsidR="00E3098D" w:rsidRPr="0063209A" w:rsidRDefault="00B90AB6" w:rsidP="008804BB">
      <w:pPr>
        <w:numPr>
          <w:ilvl w:val="0"/>
          <w:numId w:val="9"/>
        </w:numPr>
        <w:tabs>
          <w:tab w:val="left" w:pos="720"/>
          <w:tab w:val="left" w:pos="1170"/>
        </w:tabs>
        <w:rPr>
          <w:rFonts w:cstheme="minorHAnsi"/>
        </w:rPr>
      </w:pPr>
      <w:r w:rsidRPr="0063209A">
        <w:rPr>
          <w:rFonts w:cstheme="minorHAnsi"/>
        </w:rPr>
        <w:t xml:space="preserve">Explain how you envision this acquisition contributing to outdoor recreation in the long term. </w:t>
      </w:r>
    </w:p>
    <w:p w14:paraId="2A711028" w14:textId="77777777" w:rsidR="00E3098D" w:rsidRPr="0063209A" w:rsidRDefault="00E3098D" w:rsidP="00E3098D">
      <w:pPr>
        <w:tabs>
          <w:tab w:val="left" w:pos="720"/>
          <w:tab w:val="left" w:pos="1170"/>
        </w:tabs>
        <w:ind w:left="702"/>
        <w:rPr>
          <w:rFonts w:cstheme="minorHAnsi"/>
        </w:rPr>
      </w:pPr>
    </w:p>
    <w:p w14:paraId="6AE5E47D" w14:textId="2A481597" w:rsidR="00B90AB6" w:rsidRPr="0063209A" w:rsidRDefault="0024222C" w:rsidP="00E3098D">
      <w:pPr>
        <w:tabs>
          <w:tab w:val="left" w:pos="720"/>
          <w:tab w:val="left" w:pos="1170"/>
        </w:tabs>
        <w:ind w:left="702"/>
        <w:rPr>
          <w:rFonts w:cstheme="minorHAnsi"/>
        </w:rPr>
      </w:pPr>
      <w:sdt>
        <w:sdtPr>
          <w:rPr>
            <w:rFonts w:cstheme="minorHAnsi"/>
          </w:rPr>
          <w:id w:val="1087728830"/>
          <w:placeholder>
            <w:docPart w:val="7AAC2833C6F84030B34E915C5055DA5F"/>
          </w:placeholder>
          <w:showingPlcHdr/>
          <w:text/>
        </w:sdtPr>
        <w:sdtEndPr/>
        <w:sdtContent>
          <w:r w:rsidR="00B90AB6" w:rsidRPr="0063209A">
            <w:rPr>
              <w:rFonts w:cstheme="minorHAnsi"/>
              <w:b/>
            </w:rPr>
            <w:t>Click here to enter text.</w:t>
          </w:r>
        </w:sdtContent>
      </w:sdt>
    </w:p>
    <w:p w14:paraId="107B7697" w14:textId="77777777" w:rsidR="00B90AB6" w:rsidRPr="0063209A" w:rsidRDefault="00B90AB6" w:rsidP="00B90AB6">
      <w:pPr>
        <w:tabs>
          <w:tab w:val="left" w:pos="720"/>
          <w:tab w:val="left" w:pos="1170"/>
        </w:tabs>
        <w:ind w:left="702"/>
        <w:rPr>
          <w:rFonts w:cstheme="minorHAnsi"/>
        </w:rPr>
      </w:pPr>
    </w:p>
    <w:p w14:paraId="77880277" w14:textId="77777777" w:rsidR="00E3098D" w:rsidRPr="0063209A" w:rsidRDefault="00B90AB6" w:rsidP="008804BB">
      <w:pPr>
        <w:numPr>
          <w:ilvl w:val="0"/>
          <w:numId w:val="9"/>
        </w:numPr>
        <w:tabs>
          <w:tab w:val="left" w:pos="720"/>
          <w:tab w:val="left" w:pos="1170"/>
        </w:tabs>
        <w:rPr>
          <w:rFonts w:cstheme="minorHAnsi"/>
        </w:rPr>
      </w:pPr>
      <w:r w:rsidRPr="0063209A">
        <w:rPr>
          <w:rFonts w:cstheme="minorHAnsi"/>
        </w:rPr>
        <w:t>From whom is this property being purchased?</w:t>
      </w:r>
    </w:p>
    <w:p w14:paraId="2FE6D0F2" w14:textId="77777777" w:rsidR="00E3098D" w:rsidRPr="0063209A" w:rsidRDefault="00E3098D" w:rsidP="00E3098D">
      <w:pPr>
        <w:tabs>
          <w:tab w:val="left" w:pos="720"/>
          <w:tab w:val="left" w:pos="1170"/>
        </w:tabs>
        <w:ind w:left="702"/>
        <w:rPr>
          <w:rFonts w:cstheme="minorHAnsi"/>
        </w:rPr>
      </w:pPr>
    </w:p>
    <w:p w14:paraId="6B8136F9" w14:textId="4B4EFA58" w:rsidR="00B90AB6" w:rsidRPr="0063209A" w:rsidRDefault="0024222C" w:rsidP="00E3098D">
      <w:pPr>
        <w:tabs>
          <w:tab w:val="left" w:pos="720"/>
          <w:tab w:val="left" w:pos="1170"/>
        </w:tabs>
        <w:ind w:left="702"/>
        <w:rPr>
          <w:rFonts w:cstheme="minorHAnsi"/>
        </w:rPr>
      </w:pPr>
      <w:sdt>
        <w:sdtPr>
          <w:rPr>
            <w:rFonts w:cstheme="minorHAnsi"/>
          </w:rPr>
          <w:id w:val="-1784419461"/>
          <w:placeholder>
            <w:docPart w:val="882439A858E64369993DF01D00821F84"/>
          </w:placeholder>
          <w:showingPlcHdr/>
          <w:text/>
        </w:sdtPr>
        <w:sdtEndPr/>
        <w:sdtContent>
          <w:r w:rsidR="00B90AB6" w:rsidRPr="0063209A">
            <w:rPr>
              <w:rFonts w:cstheme="minorHAnsi"/>
              <w:b/>
            </w:rPr>
            <w:t>Click here to enter text.</w:t>
          </w:r>
        </w:sdtContent>
      </w:sdt>
    </w:p>
    <w:p w14:paraId="5726F088" w14:textId="77777777" w:rsidR="00B90AB6" w:rsidRPr="0063209A" w:rsidRDefault="00B90AB6" w:rsidP="00B90AB6">
      <w:pPr>
        <w:tabs>
          <w:tab w:val="left" w:pos="720"/>
          <w:tab w:val="left" w:pos="1170"/>
        </w:tabs>
        <w:ind w:left="702"/>
        <w:rPr>
          <w:rFonts w:cstheme="minorHAnsi"/>
        </w:rPr>
      </w:pPr>
    </w:p>
    <w:p w14:paraId="0BE677D6" w14:textId="77777777" w:rsidR="00B90AB6" w:rsidRPr="0063209A" w:rsidRDefault="00B90AB6" w:rsidP="008804BB">
      <w:pPr>
        <w:numPr>
          <w:ilvl w:val="0"/>
          <w:numId w:val="9"/>
        </w:numPr>
        <w:tabs>
          <w:tab w:val="left" w:pos="720"/>
          <w:tab w:val="left" w:pos="1170"/>
        </w:tabs>
        <w:rPr>
          <w:rFonts w:cstheme="minorHAnsi"/>
        </w:rPr>
      </w:pPr>
      <w:r w:rsidRPr="0063209A">
        <w:rPr>
          <w:rFonts w:cstheme="minorHAnsi"/>
        </w:rPr>
        <w:t xml:space="preserve">Are any buildings or structures being purchased along with the property? </w:t>
      </w:r>
    </w:p>
    <w:p w14:paraId="23900BD5" w14:textId="5BD31542" w:rsidR="00B90AB6" w:rsidRPr="0063209A" w:rsidRDefault="0024222C" w:rsidP="008804BB">
      <w:pPr>
        <w:numPr>
          <w:ilvl w:val="1"/>
          <w:numId w:val="9"/>
        </w:numPr>
        <w:tabs>
          <w:tab w:val="left" w:pos="720"/>
          <w:tab w:val="left" w:pos="1170"/>
        </w:tabs>
        <w:rPr>
          <w:rFonts w:cstheme="minorHAnsi"/>
        </w:rPr>
      </w:pPr>
      <w:sdt>
        <w:sdtPr>
          <w:rPr>
            <w:rFonts w:eastAsia="MS Gothic" w:cstheme="minorHAnsi"/>
          </w:rPr>
          <w:id w:val="-866369876"/>
          <w14:checkbox>
            <w14:checked w14:val="0"/>
            <w14:checkedState w14:val="2612" w14:font="MS Gothic"/>
            <w14:uncheckedState w14:val="2610" w14:font="MS Gothic"/>
          </w14:checkbox>
        </w:sdtPr>
        <w:sdtEndPr/>
        <w:sdtContent>
          <w:r w:rsidR="00B90AB6" w:rsidRPr="0063209A">
            <w:rPr>
              <w:rFonts w:ascii="Segoe UI Symbol" w:eastAsia="MS Gothic" w:hAnsi="Segoe UI Symbol" w:cs="Segoe UI Symbol"/>
            </w:rPr>
            <w:t>☐</w:t>
          </w:r>
        </w:sdtContent>
      </w:sdt>
      <w:r w:rsidR="00B90AB6" w:rsidRPr="0063209A">
        <w:rPr>
          <w:rFonts w:cstheme="minorHAnsi"/>
        </w:rPr>
        <w:t xml:space="preserve"> No</w:t>
      </w:r>
    </w:p>
    <w:p w14:paraId="6822C1F8" w14:textId="44EA98A0" w:rsidR="00811EC8" w:rsidRPr="0063209A" w:rsidRDefault="0024222C" w:rsidP="00811EC8">
      <w:pPr>
        <w:numPr>
          <w:ilvl w:val="1"/>
          <w:numId w:val="9"/>
        </w:numPr>
        <w:tabs>
          <w:tab w:val="left" w:pos="720"/>
          <w:tab w:val="left" w:pos="1170"/>
        </w:tabs>
        <w:rPr>
          <w:rFonts w:cstheme="minorHAnsi"/>
        </w:rPr>
      </w:pPr>
      <w:sdt>
        <w:sdtPr>
          <w:rPr>
            <w:rFonts w:eastAsia="MS Gothic" w:cstheme="minorHAnsi"/>
          </w:rPr>
          <w:id w:val="-1769689394"/>
          <w14:checkbox>
            <w14:checked w14:val="0"/>
            <w14:checkedState w14:val="2612" w14:font="MS Gothic"/>
            <w14:uncheckedState w14:val="2610" w14:font="MS Gothic"/>
          </w14:checkbox>
        </w:sdtPr>
        <w:sdtEndPr/>
        <w:sdtContent>
          <w:r w:rsidR="00B90AB6" w:rsidRPr="0063209A">
            <w:rPr>
              <w:rFonts w:ascii="Segoe UI Symbol" w:eastAsia="MS Gothic" w:hAnsi="Segoe UI Symbol" w:cs="Segoe UI Symbol"/>
            </w:rPr>
            <w:t>☐</w:t>
          </w:r>
        </w:sdtContent>
      </w:sdt>
      <w:r w:rsidR="00B90AB6" w:rsidRPr="0063209A">
        <w:rPr>
          <w:rFonts w:cstheme="minorHAnsi"/>
        </w:rPr>
        <w:t xml:space="preserve"> Yes – Describe what is planned for those structures and whether the grant funded project includes the value of those structures.</w:t>
      </w:r>
      <w:r w:rsidR="00811EC8" w:rsidRPr="0063209A">
        <w:rPr>
          <w:rFonts w:cstheme="minorHAnsi"/>
        </w:rPr>
        <w:t xml:space="preserve"> </w:t>
      </w:r>
    </w:p>
    <w:p w14:paraId="76EDFB41" w14:textId="77777777" w:rsidR="00E3098D" w:rsidRPr="0063209A" w:rsidRDefault="00E3098D" w:rsidP="00E3098D">
      <w:pPr>
        <w:tabs>
          <w:tab w:val="left" w:pos="720"/>
          <w:tab w:val="left" w:pos="1170"/>
        </w:tabs>
        <w:ind w:left="1422"/>
        <w:rPr>
          <w:rFonts w:cstheme="minorHAnsi"/>
        </w:rPr>
      </w:pPr>
    </w:p>
    <w:p w14:paraId="18782DE6" w14:textId="3BB5B634" w:rsidR="00B90AB6" w:rsidRPr="0063209A" w:rsidRDefault="0024222C" w:rsidP="00B90AB6">
      <w:pPr>
        <w:tabs>
          <w:tab w:val="left" w:pos="720"/>
          <w:tab w:val="left" w:pos="1170"/>
        </w:tabs>
        <w:ind w:left="702"/>
        <w:rPr>
          <w:rFonts w:cstheme="minorHAnsi"/>
        </w:rPr>
      </w:pPr>
      <w:sdt>
        <w:sdtPr>
          <w:rPr>
            <w:rFonts w:cstheme="minorHAnsi"/>
          </w:rPr>
          <w:id w:val="-1801908061"/>
          <w:placeholder>
            <w:docPart w:val="C8E38DF3E9984AFEB411120B819F6394"/>
          </w:placeholder>
          <w:showingPlcHdr/>
          <w:text/>
        </w:sdtPr>
        <w:sdtEndPr/>
        <w:sdtContent>
          <w:r w:rsidR="00B90AB6" w:rsidRPr="0063209A">
            <w:rPr>
              <w:rFonts w:cstheme="minorHAnsi"/>
              <w:b/>
            </w:rPr>
            <w:t>Click here to enter text.</w:t>
          </w:r>
        </w:sdtContent>
      </w:sdt>
    </w:p>
    <w:p w14:paraId="55858C1F" w14:textId="22CCD13E" w:rsidR="00B90AB6" w:rsidRPr="0063209A" w:rsidRDefault="00B90AB6" w:rsidP="00B90AB6">
      <w:pPr>
        <w:tabs>
          <w:tab w:val="left" w:pos="720"/>
          <w:tab w:val="left" w:pos="1170"/>
        </w:tabs>
        <w:ind w:left="702"/>
        <w:rPr>
          <w:rFonts w:cstheme="minorHAnsi"/>
        </w:rPr>
      </w:pPr>
    </w:p>
    <w:p w14:paraId="26840F44" w14:textId="334A7214" w:rsidR="00E3098D" w:rsidRPr="0063209A" w:rsidRDefault="00E3098D" w:rsidP="00B90AB6">
      <w:pPr>
        <w:tabs>
          <w:tab w:val="left" w:pos="720"/>
          <w:tab w:val="left" w:pos="1170"/>
        </w:tabs>
        <w:ind w:left="702"/>
        <w:rPr>
          <w:rFonts w:cstheme="minorHAnsi"/>
        </w:rPr>
      </w:pPr>
    </w:p>
    <w:p w14:paraId="4A0742F4" w14:textId="13A074BE" w:rsidR="00E3098D" w:rsidRPr="0063209A" w:rsidRDefault="00E3098D" w:rsidP="00B90AB6">
      <w:pPr>
        <w:tabs>
          <w:tab w:val="left" w:pos="720"/>
          <w:tab w:val="left" w:pos="1170"/>
        </w:tabs>
        <w:ind w:left="702"/>
        <w:rPr>
          <w:rFonts w:cstheme="minorHAnsi"/>
        </w:rPr>
      </w:pPr>
    </w:p>
    <w:p w14:paraId="0DAB584C" w14:textId="016702BA" w:rsidR="00E3098D" w:rsidRPr="0063209A" w:rsidRDefault="00E3098D" w:rsidP="00B90AB6">
      <w:pPr>
        <w:tabs>
          <w:tab w:val="left" w:pos="720"/>
          <w:tab w:val="left" w:pos="1170"/>
        </w:tabs>
        <w:ind w:left="702"/>
        <w:rPr>
          <w:rFonts w:cstheme="minorHAnsi"/>
        </w:rPr>
      </w:pPr>
    </w:p>
    <w:p w14:paraId="67E04600" w14:textId="77777777" w:rsidR="00E3098D" w:rsidRPr="0063209A" w:rsidRDefault="00E3098D" w:rsidP="00B90AB6">
      <w:pPr>
        <w:tabs>
          <w:tab w:val="left" w:pos="720"/>
          <w:tab w:val="left" w:pos="1170"/>
        </w:tabs>
        <w:ind w:left="702"/>
        <w:rPr>
          <w:rFonts w:cstheme="minorHAnsi"/>
        </w:rPr>
      </w:pPr>
    </w:p>
    <w:p w14:paraId="37EC110A" w14:textId="77777777" w:rsidR="00E3098D" w:rsidRPr="0063209A" w:rsidRDefault="00B90AB6" w:rsidP="003C5075">
      <w:pPr>
        <w:numPr>
          <w:ilvl w:val="0"/>
          <w:numId w:val="9"/>
        </w:numPr>
        <w:tabs>
          <w:tab w:val="left" w:pos="720"/>
          <w:tab w:val="left" w:pos="1170"/>
        </w:tabs>
        <w:ind w:left="720"/>
        <w:contextualSpacing/>
        <w:rPr>
          <w:rFonts w:cstheme="minorHAnsi"/>
        </w:rPr>
      </w:pPr>
      <w:r w:rsidRPr="0063209A">
        <w:rPr>
          <w:rFonts w:cstheme="minorHAnsi"/>
        </w:rPr>
        <w:lastRenderedPageBreak/>
        <w:t xml:space="preserve">How and when will the site be made open and accessible for public outdoor recreation use (signage, entries, parking, site improvements, allowable activities, etc.)?  </w:t>
      </w:r>
      <w:r w:rsidR="001255D5" w:rsidRPr="0063209A">
        <w:rPr>
          <w:rFonts w:cstheme="minorHAnsi"/>
        </w:rPr>
        <w:t>At a minimum, p</w:t>
      </w:r>
      <w:r w:rsidR="00F274D2" w:rsidRPr="0063209A">
        <w:rPr>
          <w:rFonts w:cstheme="minorHAnsi"/>
        </w:rPr>
        <w:t>ark and funding acknowledgement signs must be posted prior to close of the grant and the park open for public access.</w:t>
      </w:r>
      <w:r w:rsidR="001255D5" w:rsidRPr="0063209A">
        <w:rPr>
          <w:rFonts w:cstheme="minorHAnsi"/>
        </w:rPr>
        <w:t xml:space="preserve"> </w:t>
      </w:r>
    </w:p>
    <w:p w14:paraId="6DF93E14" w14:textId="77777777" w:rsidR="00E3098D" w:rsidRPr="0063209A" w:rsidRDefault="00E3098D" w:rsidP="00E3098D">
      <w:pPr>
        <w:tabs>
          <w:tab w:val="left" w:pos="720"/>
          <w:tab w:val="left" w:pos="1170"/>
        </w:tabs>
        <w:ind w:left="720"/>
        <w:contextualSpacing/>
        <w:rPr>
          <w:rFonts w:cstheme="minorHAnsi"/>
        </w:rPr>
      </w:pPr>
    </w:p>
    <w:p w14:paraId="3DCFCB59" w14:textId="765675FC" w:rsidR="00B90AB6" w:rsidRPr="0063209A" w:rsidRDefault="0024222C" w:rsidP="00E3098D">
      <w:pPr>
        <w:tabs>
          <w:tab w:val="left" w:pos="720"/>
          <w:tab w:val="left" w:pos="1170"/>
        </w:tabs>
        <w:ind w:left="720"/>
        <w:contextualSpacing/>
        <w:rPr>
          <w:rFonts w:cstheme="minorHAnsi"/>
        </w:rPr>
      </w:pPr>
      <w:sdt>
        <w:sdtPr>
          <w:rPr>
            <w:rFonts w:cstheme="minorHAnsi"/>
          </w:rPr>
          <w:id w:val="-905371404"/>
          <w:placeholder>
            <w:docPart w:val="E20EF050C17445C48A44D6B7BC3C3A97"/>
          </w:placeholder>
          <w:showingPlcHdr/>
          <w:text/>
        </w:sdtPr>
        <w:sdtEndPr/>
        <w:sdtContent>
          <w:r w:rsidR="00B90AB6" w:rsidRPr="0063209A">
            <w:rPr>
              <w:rFonts w:cstheme="minorHAnsi"/>
              <w:b/>
            </w:rPr>
            <w:t>Click here to enter text.</w:t>
          </w:r>
        </w:sdtContent>
      </w:sdt>
    </w:p>
    <w:p w14:paraId="67B8E5BA" w14:textId="77777777" w:rsidR="00B90AB6" w:rsidRPr="0063209A" w:rsidRDefault="00B90AB6" w:rsidP="00B90AB6">
      <w:pPr>
        <w:ind w:left="720"/>
        <w:contextualSpacing/>
        <w:rPr>
          <w:rFonts w:cstheme="minorHAnsi"/>
        </w:rPr>
      </w:pPr>
    </w:p>
    <w:p w14:paraId="184F56A0" w14:textId="77777777" w:rsidR="00E3098D" w:rsidRPr="0063209A" w:rsidRDefault="00B90AB6" w:rsidP="008804BB">
      <w:pPr>
        <w:numPr>
          <w:ilvl w:val="0"/>
          <w:numId w:val="9"/>
        </w:numPr>
        <w:tabs>
          <w:tab w:val="left" w:pos="720"/>
          <w:tab w:val="left" w:pos="1170"/>
        </w:tabs>
        <w:rPr>
          <w:rFonts w:cstheme="minorHAnsi"/>
        </w:rPr>
      </w:pPr>
      <w:r w:rsidRPr="0063209A">
        <w:rPr>
          <w:rFonts w:cstheme="minorHAnsi"/>
        </w:rPr>
        <w:t>Is this property being acquired under threat of condemnation?</w:t>
      </w:r>
    </w:p>
    <w:p w14:paraId="3B12CE72" w14:textId="77777777" w:rsidR="00E3098D" w:rsidRPr="0063209A" w:rsidRDefault="00E3098D" w:rsidP="00E3098D">
      <w:pPr>
        <w:tabs>
          <w:tab w:val="left" w:pos="720"/>
          <w:tab w:val="left" w:pos="1170"/>
        </w:tabs>
        <w:ind w:left="702"/>
        <w:rPr>
          <w:rFonts w:cstheme="minorHAnsi"/>
        </w:rPr>
      </w:pPr>
    </w:p>
    <w:p w14:paraId="3B520CF4" w14:textId="36BAE5E8" w:rsidR="00B90AB6" w:rsidRPr="0063209A" w:rsidRDefault="00B90AB6" w:rsidP="00E3098D">
      <w:pPr>
        <w:tabs>
          <w:tab w:val="left" w:pos="720"/>
          <w:tab w:val="left" w:pos="1170"/>
        </w:tabs>
        <w:ind w:left="702"/>
        <w:rPr>
          <w:rFonts w:cstheme="minorHAnsi"/>
        </w:rPr>
      </w:pPr>
      <w:r w:rsidRPr="0063209A">
        <w:rPr>
          <w:rFonts w:cstheme="minorHAnsi"/>
        </w:rPr>
        <w:t xml:space="preserve"> </w:t>
      </w:r>
      <w:sdt>
        <w:sdtPr>
          <w:rPr>
            <w:rFonts w:cstheme="minorHAnsi"/>
          </w:rPr>
          <w:id w:val="-1960097346"/>
          <w:placeholder>
            <w:docPart w:val="CA2E1D0A410D47779A30D165BE8F50C8"/>
          </w:placeholder>
          <w:showingPlcHdr/>
          <w:text/>
        </w:sdtPr>
        <w:sdtEndPr/>
        <w:sdtContent>
          <w:r w:rsidRPr="0063209A">
            <w:rPr>
              <w:rFonts w:cstheme="minorHAnsi"/>
              <w:b/>
            </w:rPr>
            <w:t>Click here to enter text.</w:t>
          </w:r>
        </w:sdtContent>
      </w:sdt>
    </w:p>
    <w:p w14:paraId="55C7B432" w14:textId="77777777" w:rsidR="00B90AB6" w:rsidRPr="0063209A" w:rsidRDefault="00B90AB6" w:rsidP="00B90AB6">
      <w:pPr>
        <w:tabs>
          <w:tab w:val="left" w:pos="720"/>
          <w:tab w:val="left" w:pos="1170"/>
        </w:tabs>
        <w:ind w:left="702"/>
        <w:rPr>
          <w:rFonts w:cstheme="minorHAnsi"/>
        </w:rPr>
      </w:pPr>
    </w:p>
    <w:p w14:paraId="6958CDE9" w14:textId="77777777" w:rsidR="00B90AB6" w:rsidRPr="0063209A" w:rsidRDefault="00B90AB6" w:rsidP="008804BB">
      <w:pPr>
        <w:numPr>
          <w:ilvl w:val="0"/>
          <w:numId w:val="9"/>
        </w:numPr>
        <w:tabs>
          <w:tab w:val="left" w:pos="720"/>
          <w:tab w:val="left" w:pos="1170"/>
        </w:tabs>
        <w:rPr>
          <w:rFonts w:cstheme="minorHAnsi"/>
        </w:rPr>
      </w:pPr>
      <w:r w:rsidRPr="0063209A">
        <w:rPr>
          <w:rFonts w:cstheme="minorHAnsi"/>
        </w:rPr>
        <w:t>Was the property listed for public sale?</w:t>
      </w:r>
    </w:p>
    <w:p w14:paraId="0EE04521" w14:textId="2F220822" w:rsidR="00B90AB6" w:rsidRPr="0063209A" w:rsidRDefault="0024222C" w:rsidP="008804BB">
      <w:pPr>
        <w:numPr>
          <w:ilvl w:val="1"/>
          <w:numId w:val="9"/>
        </w:numPr>
        <w:tabs>
          <w:tab w:val="left" w:pos="720"/>
          <w:tab w:val="left" w:pos="1170"/>
        </w:tabs>
        <w:rPr>
          <w:rFonts w:cstheme="minorHAnsi"/>
        </w:rPr>
      </w:pPr>
      <w:sdt>
        <w:sdtPr>
          <w:rPr>
            <w:rFonts w:eastAsia="MS Gothic" w:cstheme="minorHAnsi"/>
          </w:rPr>
          <w:id w:val="1169210036"/>
          <w14:checkbox>
            <w14:checked w14:val="0"/>
            <w14:checkedState w14:val="2612" w14:font="MS Gothic"/>
            <w14:uncheckedState w14:val="2610" w14:font="MS Gothic"/>
          </w14:checkbox>
        </w:sdtPr>
        <w:sdtEndPr/>
        <w:sdtContent>
          <w:r w:rsidR="00B90AB6" w:rsidRPr="0063209A">
            <w:rPr>
              <w:rFonts w:ascii="Segoe UI Symbol" w:eastAsia="MS Gothic" w:hAnsi="Segoe UI Symbol" w:cs="Segoe UI Symbol"/>
            </w:rPr>
            <w:t>☐</w:t>
          </w:r>
        </w:sdtContent>
      </w:sdt>
      <w:r w:rsidR="00B90AB6" w:rsidRPr="0063209A">
        <w:rPr>
          <w:rFonts w:cstheme="minorHAnsi"/>
        </w:rPr>
        <w:t xml:space="preserve"> No</w:t>
      </w:r>
    </w:p>
    <w:p w14:paraId="5D2A5632" w14:textId="708D3B69" w:rsidR="00E3098D" w:rsidRPr="0063209A" w:rsidRDefault="0024222C" w:rsidP="008804BB">
      <w:pPr>
        <w:numPr>
          <w:ilvl w:val="1"/>
          <w:numId w:val="9"/>
        </w:numPr>
        <w:tabs>
          <w:tab w:val="left" w:pos="720"/>
          <w:tab w:val="left" w:pos="1170"/>
        </w:tabs>
        <w:rPr>
          <w:rFonts w:cstheme="minorHAnsi"/>
        </w:rPr>
      </w:pPr>
      <w:sdt>
        <w:sdtPr>
          <w:rPr>
            <w:rFonts w:eastAsia="MS Gothic" w:cstheme="minorHAnsi"/>
          </w:rPr>
          <w:id w:val="-332302902"/>
          <w14:checkbox>
            <w14:checked w14:val="0"/>
            <w14:checkedState w14:val="2612" w14:font="MS Gothic"/>
            <w14:uncheckedState w14:val="2610" w14:font="MS Gothic"/>
          </w14:checkbox>
        </w:sdtPr>
        <w:sdtEndPr/>
        <w:sdtContent>
          <w:r w:rsidR="00B90AB6" w:rsidRPr="0063209A">
            <w:rPr>
              <w:rFonts w:ascii="Segoe UI Symbol" w:eastAsia="MS Gothic" w:hAnsi="Segoe UI Symbol" w:cs="Segoe UI Symbol"/>
            </w:rPr>
            <w:t>☐</w:t>
          </w:r>
        </w:sdtContent>
      </w:sdt>
      <w:r w:rsidR="00B90AB6" w:rsidRPr="0063209A">
        <w:rPr>
          <w:rFonts w:cstheme="minorHAnsi"/>
        </w:rPr>
        <w:t xml:space="preserve"> Yes – Explain how the property owner was made aware of the grant sponsor</w:t>
      </w:r>
      <w:r w:rsidR="00DD7E92" w:rsidRPr="0063209A">
        <w:rPr>
          <w:rFonts w:cstheme="minorHAnsi"/>
        </w:rPr>
        <w:t>’s</w:t>
      </w:r>
      <w:r w:rsidR="00B90AB6" w:rsidRPr="0063209A">
        <w:rPr>
          <w:rFonts w:cstheme="minorHAnsi"/>
        </w:rPr>
        <w:t xml:space="preserve"> interest in the property</w:t>
      </w:r>
      <w:r w:rsidR="00375B34" w:rsidRPr="0063209A">
        <w:rPr>
          <w:rFonts w:cstheme="minorHAnsi"/>
        </w:rPr>
        <w:t xml:space="preserve"> </w:t>
      </w:r>
    </w:p>
    <w:p w14:paraId="0BBD4DB0" w14:textId="77777777" w:rsidR="00E3098D" w:rsidRPr="0063209A" w:rsidRDefault="00E3098D" w:rsidP="00E3098D">
      <w:pPr>
        <w:tabs>
          <w:tab w:val="left" w:pos="720"/>
          <w:tab w:val="left" w:pos="1170"/>
        </w:tabs>
        <w:ind w:left="1422"/>
        <w:rPr>
          <w:rFonts w:cstheme="minorHAnsi"/>
        </w:rPr>
      </w:pPr>
    </w:p>
    <w:p w14:paraId="4CC8C287" w14:textId="3C39AD62" w:rsidR="00B90AB6" w:rsidRPr="0063209A" w:rsidRDefault="0024222C" w:rsidP="00E3098D">
      <w:pPr>
        <w:tabs>
          <w:tab w:val="left" w:pos="720"/>
          <w:tab w:val="left" w:pos="1170"/>
        </w:tabs>
        <w:ind w:left="1422"/>
        <w:rPr>
          <w:rFonts w:cstheme="minorHAnsi"/>
        </w:rPr>
      </w:pPr>
      <w:sdt>
        <w:sdtPr>
          <w:rPr>
            <w:rFonts w:cstheme="minorHAnsi"/>
          </w:rPr>
          <w:id w:val="-68040210"/>
          <w:placeholder>
            <w:docPart w:val="9C2C5A48BEED4B778B6F1806E1D6FFE9"/>
          </w:placeholder>
          <w:showingPlcHdr/>
          <w:text/>
        </w:sdtPr>
        <w:sdtEndPr/>
        <w:sdtContent>
          <w:r w:rsidR="00B90AB6" w:rsidRPr="0063209A">
            <w:rPr>
              <w:rFonts w:cstheme="minorHAnsi"/>
              <w:b/>
            </w:rPr>
            <w:t>Click here to enter text.</w:t>
          </w:r>
        </w:sdtContent>
      </w:sdt>
    </w:p>
    <w:p w14:paraId="4CDB9015" w14:textId="350F708A" w:rsidR="00B90AB6" w:rsidRPr="0063209A" w:rsidRDefault="00B90AB6" w:rsidP="00B90AB6">
      <w:pPr>
        <w:tabs>
          <w:tab w:val="left" w:pos="720"/>
          <w:tab w:val="left" w:pos="1170"/>
        </w:tabs>
        <w:rPr>
          <w:rFonts w:cstheme="minorHAnsi"/>
        </w:rPr>
      </w:pPr>
    </w:p>
    <w:p w14:paraId="1E3343B5" w14:textId="1E5E8DF2" w:rsidR="00B90AB6" w:rsidRPr="0063209A" w:rsidRDefault="00B90AB6" w:rsidP="008804BB">
      <w:pPr>
        <w:numPr>
          <w:ilvl w:val="0"/>
          <w:numId w:val="9"/>
        </w:numPr>
        <w:tabs>
          <w:tab w:val="left" w:pos="720"/>
          <w:tab w:val="left" w:pos="1170"/>
        </w:tabs>
        <w:rPr>
          <w:rFonts w:cstheme="minorHAnsi"/>
        </w:rPr>
      </w:pPr>
      <w:r w:rsidRPr="0063209A">
        <w:rPr>
          <w:rFonts w:cstheme="minorHAnsi"/>
        </w:rPr>
        <w:t>Does this project involve donated property?</w:t>
      </w:r>
    </w:p>
    <w:p w14:paraId="2FB93492" w14:textId="3A9F8C4F" w:rsidR="00B90AB6" w:rsidRPr="0063209A" w:rsidRDefault="0024222C" w:rsidP="008804BB">
      <w:pPr>
        <w:numPr>
          <w:ilvl w:val="1"/>
          <w:numId w:val="9"/>
        </w:numPr>
        <w:tabs>
          <w:tab w:val="left" w:pos="720"/>
          <w:tab w:val="left" w:pos="1170"/>
        </w:tabs>
        <w:rPr>
          <w:rFonts w:cstheme="minorHAnsi"/>
        </w:rPr>
      </w:pPr>
      <w:sdt>
        <w:sdtPr>
          <w:rPr>
            <w:rFonts w:eastAsia="MS Gothic" w:cstheme="minorHAnsi"/>
          </w:rPr>
          <w:id w:val="58215745"/>
          <w14:checkbox>
            <w14:checked w14:val="0"/>
            <w14:checkedState w14:val="2612" w14:font="MS Gothic"/>
            <w14:uncheckedState w14:val="2610" w14:font="MS Gothic"/>
          </w14:checkbox>
        </w:sdtPr>
        <w:sdtEndPr/>
        <w:sdtContent>
          <w:r w:rsidR="00B90AB6" w:rsidRPr="0063209A">
            <w:rPr>
              <w:rFonts w:ascii="Segoe UI Symbol" w:eastAsia="MS Gothic" w:hAnsi="Segoe UI Symbol" w:cs="Segoe UI Symbol"/>
            </w:rPr>
            <w:t>☐</w:t>
          </w:r>
        </w:sdtContent>
      </w:sdt>
      <w:r w:rsidR="00B90AB6" w:rsidRPr="0063209A">
        <w:rPr>
          <w:rFonts w:cstheme="minorHAnsi"/>
        </w:rPr>
        <w:t xml:space="preserve"> No</w:t>
      </w:r>
    </w:p>
    <w:p w14:paraId="3452B0E2" w14:textId="77777777" w:rsidR="00E3098D" w:rsidRPr="0063209A" w:rsidRDefault="0024222C" w:rsidP="0095501A">
      <w:pPr>
        <w:pStyle w:val="ListParagraph"/>
        <w:numPr>
          <w:ilvl w:val="1"/>
          <w:numId w:val="9"/>
        </w:numPr>
        <w:rPr>
          <w:rFonts w:cstheme="minorHAnsi"/>
        </w:rPr>
      </w:pPr>
      <w:sdt>
        <w:sdtPr>
          <w:rPr>
            <w:rFonts w:eastAsia="MS Gothic" w:cstheme="minorHAnsi"/>
          </w:rPr>
          <w:id w:val="-128707767"/>
          <w14:checkbox>
            <w14:checked w14:val="0"/>
            <w14:checkedState w14:val="2612" w14:font="MS Gothic"/>
            <w14:uncheckedState w14:val="2610" w14:font="MS Gothic"/>
          </w14:checkbox>
        </w:sdtPr>
        <w:sdtEndPr/>
        <w:sdtContent>
          <w:r w:rsidR="00B90AB6" w:rsidRPr="00756FF9">
            <w:rPr>
              <w:rFonts w:ascii="Segoe UI Symbol" w:eastAsia="MS Gothic" w:hAnsi="Segoe UI Symbol" w:cs="Segoe UI Symbol"/>
            </w:rPr>
            <w:t>☐</w:t>
          </w:r>
        </w:sdtContent>
      </w:sdt>
      <w:r w:rsidR="00B90AB6" w:rsidRPr="0063209A">
        <w:rPr>
          <w:rFonts w:cstheme="minorHAnsi"/>
        </w:rPr>
        <w:t xml:space="preserve"> Yes – Include evidence that the seller was offered the fair market value of the property as just compensation and willingly chose to donate the property instead.</w:t>
      </w:r>
    </w:p>
    <w:p w14:paraId="5B241ABD" w14:textId="77777777" w:rsidR="00E3098D" w:rsidRPr="0063209A" w:rsidRDefault="00E3098D" w:rsidP="00E3098D">
      <w:pPr>
        <w:pStyle w:val="ListParagraph"/>
        <w:ind w:left="1422"/>
        <w:rPr>
          <w:rFonts w:cstheme="minorHAnsi"/>
        </w:rPr>
      </w:pPr>
    </w:p>
    <w:p w14:paraId="43F50F8F" w14:textId="6358A7A4" w:rsidR="0095501A" w:rsidRPr="0063209A" w:rsidRDefault="00B90AB6" w:rsidP="00E3098D">
      <w:pPr>
        <w:pStyle w:val="ListParagraph"/>
        <w:ind w:left="1422"/>
        <w:rPr>
          <w:rFonts w:cstheme="minorHAnsi"/>
        </w:rPr>
      </w:pPr>
      <w:r w:rsidRPr="0063209A">
        <w:rPr>
          <w:rFonts w:cstheme="minorHAnsi"/>
        </w:rPr>
        <w:t xml:space="preserve"> </w:t>
      </w:r>
      <w:sdt>
        <w:sdtPr>
          <w:rPr>
            <w:rFonts w:cstheme="minorHAnsi"/>
          </w:rPr>
          <w:id w:val="-195228147"/>
          <w:placeholder>
            <w:docPart w:val="E4003CE4AC9749A7B018D0055098687D"/>
          </w:placeholder>
          <w:showingPlcHdr/>
          <w:text/>
        </w:sdtPr>
        <w:sdtEndPr/>
        <w:sdtContent>
          <w:r w:rsidRPr="0063209A">
            <w:rPr>
              <w:rFonts w:cstheme="minorHAnsi"/>
              <w:b/>
            </w:rPr>
            <w:t>Click here to enter text.</w:t>
          </w:r>
        </w:sdtContent>
      </w:sdt>
      <w:r w:rsidRPr="0063209A">
        <w:rPr>
          <w:rFonts w:cstheme="minorHAnsi"/>
          <w:color w:val="0070C0"/>
        </w:rPr>
        <w:t xml:space="preserve"> </w:t>
      </w:r>
    </w:p>
    <w:p w14:paraId="0DA7DB6C" w14:textId="77777777" w:rsidR="0095501A" w:rsidRPr="0063209A" w:rsidRDefault="0095501A" w:rsidP="0095501A">
      <w:pPr>
        <w:rPr>
          <w:rFonts w:cstheme="minorHAnsi"/>
          <w:b/>
        </w:rPr>
      </w:pPr>
    </w:p>
    <w:p w14:paraId="46BDBB08" w14:textId="77777777" w:rsidR="0095501A" w:rsidRPr="0063209A" w:rsidRDefault="00B81F72" w:rsidP="0095501A">
      <w:pPr>
        <w:rPr>
          <w:rFonts w:cstheme="minorHAnsi"/>
          <w:b/>
        </w:rPr>
      </w:pPr>
      <w:r w:rsidRPr="0063209A">
        <w:rPr>
          <w:rFonts w:cstheme="minorHAnsi"/>
          <w:b/>
        </w:rPr>
        <w:t>Betterment Costs</w:t>
      </w:r>
      <w:r w:rsidR="00D12795" w:rsidRPr="0063209A">
        <w:rPr>
          <w:rFonts w:cstheme="minorHAnsi"/>
          <w:b/>
        </w:rPr>
        <w:t xml:space="preserve"> (if applicable)</w:t>
      </w:r>
      <w:r w:rsidR="00637301" w:rsidRPr="0063209A">
        <w:rPr>
          <w:rFonts w:cstheme="minorHAnsi"/>
          <w:b/>
        </w:rPr>
        <w:t xml:space="preserve"> </w:t>
      </w:r>
    </w:p>
    <w:p w14:paraId="56B2ED92" w14:textId="78E42E62" w:rsidR="00637301" w:rsidRPr="0063209A" w:rsidRDefault="00637301" w:rsidP="0095501A">
      <w:pPr>
        <w:rPr>
          <w:rFonts w:cstheme="minorHAnsi"/>
        </w:rPr>
      </w:pPr>
      <w:r w:rsidRPr="0063209A">
        <w:rPr>
          <w:rFonts w:cstheme="minorHAnsi"/>
        </w:rPr>
        <w:t>Minimal betterment activities are eligible as part of the proposed acquisition project</w:t>
      </w:r>
      <w:r w:rsidR="00D9591E" w:rsidRPr="0063209A">
        <w:rPr>
          <w:rFonts w:cstheme="minorHAnsi"/>
        </w:rPr>
        <w:t>. They may</w:t>
      </w:r>
      <w:r w:rsidRPr="0063209A">
        <w:rPr>
          <w:rFonts w:cstheme="minorHAnsi"/>
        </w:rPr>
        <w:t xml:space="preserve"> include interpretive, educational or boundary </w:t>
      </w:r>
      <w:r w:rsidR="00DD7E92" w:rsidRPr="0063209A">
        <w:rPr>
          <w:rFonts w:cstheme="minorHAnsi"/>
        </w:rPr>
        <w:t xml:space="preserve">signage </w:t>
      </w:r>
      <w:r w:rsidRPr="0063209A">
        <w:rPr>
          <w:rFonts w:cstheme="minorHAnsi"/>
        </w:rPr>
        <w:t>and protective fencing.</w:t>
      </w:r>
      <w:r w:rsidR="00732361" w:rsidRPr="0063209A">
        <w:rPr>
          <w:rFonts w:cstheme="minorHAnsi"/>
        </w:rPr>
        <w:t xml:space="preserve"> Also allowed are active restoration efforts and betterment activities that would significantly improve the site’s natural resource values</w:t>
      </w:r>
      <w:r w:rsidR="002C2031" w:rsidRPr="0063209A">
        <w:rPr>
          <w:rFonts w:cstheme="minorHAnsi"/>
        </w:rPr>
        <w:t xml:space="preserve">. All restoration activities will require a restoration and management plan to be submitted prior to contract approval. </w:t>
      </w:r>
      <w:r w:rsidR="00D151F4" w:rsidRPr="0063209A">
        <w:rPr>
          <w:rFonts w:cstheme="minorHAnsi"/>
        </w:rPr>
        <w:t>If federally funded, the Build America, Buy America Act will apply (</w:t>
      </w:r>
      <w:hyperlink r:id="rId15" w:history="1">
        <w:r w:rsidR="00D151F4" w:rsidRPr="0063209A">
          <w:rPr>
            <w:rStyle w:val="Hyperlink"/>
            <w:rFonts w:cstheme="minorHAnsi"/>
          </w:rPr>
          <w:t>BABAA</w:t>
        </w:r>
      </w:hyperlink>
      <w:r w:rsidR="00D151F4" w:rsidRPr="0063209A">
        <w:rPr>
          <w:rFonts w:cstheme="minorHAnsi"/>
        </w:rPr>
        <w:t>). We recommend including pricing from BABAA compliant companies to the extent possible on applicable budget lines.</w:t>
      </w:r>
    </w:p>
    <w:p w14:paraId="7715290F" w14:textId="77777777" w:rsidR="00645346" w:rsidRPr="0063209A" w:rsidRDefault="00645346" w:rsidP="0095501A">
      <w:pPr>
        <w:rPr>
          <w:rFonts w:cstheme="minorHAnsi"/>
        </w:rPr>
      </w:pPr>
    </w:p>
    <w:p w14:paraId="32C1261A" w14:textId="1980DFF5" w:rsidR="00645346" w:rsidRPr="0063209A" w:rsidRDefault="00645346" w:rsidP="0095501A">
      <w:pPr>
        <w:rPr>
          <w:rFonts w:cstheme="minorHAnsi"/>
        </w:rPr>
      </w:pPr>
      <w:r w:rsidRPr="0063209A">
        <w:rPr>
          <w:rFonts w:cstheme="minorHAnsi"/>
        </w:rPr>
        <w:t xml:space="preserve">Pursuant to Minnesota Statutes 177.41 to 177.44, and corresponding Minnesota Rules 5200.1000 to 5200.1120, this program is subject to prevailing wages as established by the Minnesota Department of Labor and Industry. If awarded, all contractors and subcontractors must pay all laborers and mechanics the established prevailing wages for work performed under the contract. Failure to comply with the </w:t>
      </w:r>
      <w:proofErr w:type="gramStart"/>
      <w:r w:rsidRPr="0063209A">
        <w:rPr>
          <w:rFonts w:cstheme="minorHAnsi"/>
        </w:rPr>
        <w:t>aforementioned may</w:t>
      </w:r>
      <w:proofErr w:type="gramEnd"/>
      <w:r w:rsidRPr="0063209A">
        <w:rPr>
          <w:rFonts w:cstheme="minorHAnsi"/>
        </w:rPr>
        <w:t xml:space="preserve"> result in civil or criminal penalties. Accordingly, ensure pricing includes costs for prevailing wages.</w:t>
      </w:r>
    </w:p>
    <w:p w14:paraId="378753A9" w14:textId="77777777" w:rsidR="009B3AE3" w:rsidRPr="0063209A" w:rsidRDefault="009B3AE3" w:rsidP="0095501A">
      <w:pPr>
        <w:rPr>
          <w:rFonts w:cstheme="minorHAnsi"/>
        </w:rPr>
      </w:pPr>
    </w:p>
    <w:p w14:paraId="75A3EB03" w14:textId="77777777" w:rsidR="004D32AE" w:rsidRPr="00756FF9" w:rsidRDefault="004D32AE" w:rsidP="004D32AE">
      <w:pPr>
        <w:spacing w:line="259" w:lineRule="auto"/>
        <w:rPr>
          <w:rFonts w:eastAsia="Times New Roman" w:cstheme="minorHAnsi"/>
          <w:b/>
          <w:bCs/>
          <w:sz w:val="20"/>
          <w:szCs w:val="20"/>
        </w:rPr>
      </w:pPr>
    </w:p>
    <w:tbl>
      <w:tblPr>
        <w:tblStyle w:val="GridTable4-Accent32"/>
        <w:tblW w:w="9355" w:type="dxa"/>
        <w:tblLook w:val="04A0" w:firstRow="1" w:lastRow="0" w:firstColumn="1" w:lastColumn="0" w:noHBand="0" w:noVBand="1"/>
        <w:tblCaption w:val="Construction Budget Table"/>
        <w:tblDescription w:val="Table for breaking down individual construction costs for ORLP grant proposal."/>
      </w:tblPr>
      <w:tblGrid>
        <w:gridCol w:w="2155"/>
        <w:gridCol w:w="4230"/>
        <w:gridCol w:w="1350"/>
        <w:gridCol w:w="1620"/>
      </w:tblGrid>
      <w:tr w:rsidR="004D32AE" w:rsidRPr="0063209A" w14:paraId="70CB966F" w14:textId="77777777" w:rsidTr="001236F3">
        <w:trPr>
          <w:cnfStyle w:val="100000000000" w:firstRow="1" w:lastRow="0" w:firstColumn="0" w:lastColumn="0" w:oddVBand="0" w:evenVBand="0" w:oddHBand="0" w:evenHBand="0" w:firstRowFirstColumn="0" w:firstRowLastColumn="0" w:lastRowFirstColumn="0" w:lastRowLastColumn="0"/>
          <w:trHeight w:val="1034"/>
          <w:tblHeader/>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left w:val="single" w:sz="4" w:space="0" w:color="auto"/>
              <w:bottom w:val="single" w:sz="4" w:space="0" w:color="auto"/>
              <w:right w:val="single" w:sz="4" w:space="0" w:color="auto"/>
            </w:tcBorders>
            <w:hideMark/>
          </w:tcPr>
          <w:p w14:paraId="2C7BBB5E" w14:textId="5FBE73DB" w:rsidR="004D32AE" w:rsidRPr="00756FF9" w:rsidRDefault="004D32AE" w:rsidP="001236F3">
            <w:pPr>
              <w:rPr>
                <w:rFonts w:eastAsia="Times New Roman" w:cstheme="minorHAnsi"/>
                <w:color w:val="000000"/>
                <w:sz w:val="20"/>
                <w:szCs w:val="20"/>
              </w:rPr>
            </w:pPr>
            <w:bookmarkStart w:id="7" w:name="_Hlk118366644"/>
            <w:r w:rsidRPr="00756FF9">
              <w:rPr>
                <w:rFonts w:eastAsia="Times New Roman" w:cstheme="minorHAnsi"/>
                <w:color w:val="000000"/>
                <w:sz w:val="20"/>
                <w:szCs w:val="20"/>
              </w:rPr>
              <w:lastRenderedPageBreak/>
              <w:t>Activity</w:t>
            </w:r>
          </w:p>
        </w:tc>
        <w:tc>
          <w:tcPr>
            <w:tcW w:w="4230" w:type="dxa"/>
            <w:tcBorders>
              <w:top w:val="single" w:sz="4" w:space="0" w:color="auto"/>
              <w:left w:val="single" w:sz="4" w:space="0" w:color="auto"/>
              <w:bottom w:val="single" w:sz="4" w:space="0" w:color="auto"/>
              <w:right w:val="single" w:sz="4" w:space="0" w:color="auto"/>
            </w:tcBorders>
            <w:hideMark/>
          </w:tcPr>
          <w:p w14:paraId="21CFC092"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 xml:space="preserve">Description </w:t>
            </w:r>
          </w:p>
          <w:p w14:paraId="3A1B5617"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(linear feet, dimensions, material used, number of components, etc.)</w:t>
            </w:r>
          </w:p>
        </w:tc>
        <w:tc>
          <w:tcPr>
            <w:tcW w:w="1350" w:type="dxa"/>
            <w:tcBorders>
              <w:top w:val="single" w:sz="4" w:space="0" w:color="auto"/>
              <w:left w:val="single" w:sz="4" w:space="0" w:color="auto"/>
              <w:bottom w:val="single" w:sz="4" w:space="0" w:color="auto"/>
              <w:right w:val="single" w:sz="4" w:space="0" w:color="auto"/>
            </w:tcBorders>
            <w:hideMark/>
          </w:tcPr>
          <w:p w14:paraId="45C27AE9"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Cost Per Unit</w:t>
            </w:r>
          </w:p>
        </w:tc>
        <w:tc>
          <w:tcPr>
            <w:tcW w:w="1620" w:type="dxa"/>
            <w:tcBorders>
              <w:top w:val="single" w:sz="4" w:space="0" w:color="auto"/>
              <w:left w:val="single" w:sz="4" w:space="0" w:color="auto"/>
              <w:bottom w:val="single" w:sz="4" w:space="0" w:color="auto"/>
              <w:right w:val="single" w:sz="4" w:space="0" w:color="auto"/>
            </w:tcBorders>
            <w:hideMark/>
          </w:tcPr>
          <w:p w14:paraId="50F20C38" w14:textId="77777777" w:rsidR="004D32AE" w:rsidRPr="00756FF9" w:rsidRDefault="004D32AE" w:rsidP="001236F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56FF9">
              <w:rPr>
                <w:rFonts w:eastAsia="Times New Roman" w:cstheme="minorHAnsi"/>
                <w:color w:val="000000"/>
                <w:sz w:val="20"/>
                <w:szCs w:val="20"/>
              </w:rPr>
              <w:t>Total Cost</w:t>
            </w:r>
          </w:p>
        </w:tc>
      </w:tr>
      <w:tr w:rsidR="004D32AE" w:rsidRPr="0063209A" w14:paraId="660D2531" w14:textId="77777777" w:rsidTr="001236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4D571536" w14:textId="77777777" w:rsidR="004D32AE" w:rsidRPr="00756FF9" w:rsidRDefault="004D32AE" w:rsidP="001236F3">
            <w:pPr>
              <w:rPr>
                <w:rFonts w:eastAsia="Times New Roman" w:cstheme="minorHAnsi"/>
                <w:sz w:val="20"/>
                <w:szCs w:val="20"/>
              </w:rPr>
            </w:pPr>
          </w:p>
        </w:tc>
        <w:tc>
          <w:tcPr>
            <w:tcW w:w="4230" w:type="dxa"/>
            <w:noWrap/>
            <w:hideMark/>
          </w:tcPr>
          <w:p w14:paraId="20D5A03F"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350" w:type="dxa"/>
            <w:noWrap/>
            <w:hideMark/>
          </w:tcPr>
          <w:p w14:paraId="3E714C61"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620" w:type="dxa"/>
            <w:noWrap/>
            <w:hideMark/>
          </w:tcPr>
          <w:p w14:paraId="1B8C079F"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D32AE" w:rsidRPr="0063209A" w14:paraId="6060C2CE" w14:textId="77777777" w:rsidTr="001236F3">
        <w:trPr>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2158BF1D" w14:textId="77777777" w:rsidR="004D32AE" w:rsidRPr="00756FF9" w:rsidRDefault="004D32AE" w:rsidP="001236F3">
            <w:pPr>
              <w:jc w:val="right"/>
              <w:rPr>
                <w:rFonts w:eastAsia="Times New Roman" w:cstheme="minorHAnsi"/>
                <w:i/>
                <w:iCs/>
                <w:color w:val="000000"/>
                <w:sz w:val="20"/>
                <w:szCs w:val="20"/>
              </w:rPr>
            </w:pPr>
          </w:p>
        </w:tc>
        <w:tc>
          <w:tcPr>
            <w:tcW w:w="4230" w:type="dxa"/>
            <w:noWrap/>
          </w:tcPr>
          <w:p w14:paraId="64A88E1B" w14:textId="77777777" w:rsidR="004D32AE" w:rsidRPr="00756FF9" w:rsidRDefault="004D32AE" w:rsidP="001236F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p>
        </w:tc>
        <w:tc>
          <w:tcPr>
            <w:tcW w:w="1350" w:type="dxa"/>
            <w:noWrap/>
          </w:tcPr>
          <w:p w14:paraId="31608218" w14:textId="77777777" w:rsidR="004D32AE" w:rsidRPr="00756FF9" w:rsidRDefault="004D32AE" w:rsidP="001236F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p>
        </w:tc>
        <w:tc>
          <w:tcPr>
            <w:tcW w:w="1620" w:type="dxa"/>
            <w:noWrap/>
          </w:tcPr>
          <w:p w14:paraId="5E6B95DA"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r>
      <w:tr w:rsidR="004D32AE" w:rsidRPr="0063209A" w14:paraId="3B8D0D4D" w14:textId="77777777" w:rsidTr="001236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7B1E4747" w14:textId="77777777" w:rsidR="004D32AE" w:rsidRPr="00756FF9" w:rsidRDefault="004D32AE" w:rsidP="001236F3">
            <w:pPr>
              <w:rPr>
                <w:rFonts w:eastAsia="Times New Roman" w:cstheme="minorHAnsi"/>
                <w:color w:val="000000"/>
                <w:sz w:val="20"/>
                <w:szCs w:val="20"/>
              </w:rPr>
            </w:pPr>
          </w:p>
        </w:tc>
        <w:tc>
          <w:tcPr>
            <w:tcW w:w="4230" w:type="dxa"/>
            <w:noWrap/>
            <w:hideMark/>
          </w:tcPr>
          <w:p w14:paraId="53A164F4"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1350" w:type="dxa"/>
            <w:noWrap/>
            <w:hideMark/>
          </w:tcPr>
          <w:p w14:paraId="71AACFB6"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620" w:type="dxa"/>
            <w:noWrap/>
          </w:tcPr>
          <w:p w14:paraId="40EF689C"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D32AE" w:rsidRPr="0063209A" w14:paraId="3E4F1ECF" w14:textId="77777777" w:rsidTr="001236F3">
        <w:trPr>
          <w:trHeight w:val="260"/>
        </w:trPr>
        <w:tc>
          <w:tcPr>
            <w:cnfStyle w:val="001000000000" w:firstRow="0" w:lastRow="0" w:firstColumn="1" w:lastColumn="0" w:oddVBand="0" w:evenVBand="0" w:oddHBand="0" w:evenHBand="0" w:firstRowFirstColumn="0" w:firstRowLastColumn="0" w:lastRowFirstColumn="0" w:lastRowLastColumn="0"/>
            <w:tcW w:w="2155" w:type="dxa"/>
            <w:noWrap/>
            <w:hideMark/>
          </w:tcPr>
          <w:p w14:paraId="2D441AA4" w14:textId="77777777" w:rsidR="004D32AE" w:rsidRPr="00756FF9" w:rsidRDefault="004D32AE" w:rsidP="001236F3">
            <w:pPr>
              <w:jc w:val="right"/>
              <w:rPr>
                <w:rFonts w:eastAsia="Times New Roman" w:cstheme="minorHAnsi"/>
                <w:i/>
                <w:iCs/>
                <w:sz w:val="20"/>
                <w:szCs w:val="20"/>
              </w:rPr>
            </w:pPr>
          </w:p>
        </w:tc>
        <w:tc>
          <w:tcPr>
            <w:tcW w:w="4230" w:type="dxa"/>
            <w:noWrap/>
            <w:hideMark/>
          </w:tcPr>
          <w:p w14:paraId="28BECCFD"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350" w:type="dxa"/>
            <w:noWrap/>
            <w:hideMark/>
          </w:tcPr>
          <w:p w14:paraId="3ACABD5C"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620" w:type="dxa"/>
            <w:noWrap/>
            <w:hideMark/>
          </w:tcPr>
          <w:p w14:paraId="0ECF35C9" w14:textId="77777777" w:rsidR="004D32AE" w:rsidRPr="00756FF9" w:rsidRDefault="004D32AE" w:rsidP="001236F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4D32AE" w:rsidRPr="0063209A" w14:paraId="511128B8" w14:textId="77777777" w:rsidTr="001236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noWrap/>
          </w:tcPr>
          <w:p w14:paraId="271416B3" w14:textId="77777777" w:rsidR="004D32AE" w:rsidRPr="00756FF9" w:rsidRDefault="004D32AE" w:rsidP="001236F3">
            <w:pPr>
              <w:rPr>
                <w:rFonts w:eastAsia="Times New Roman" w:cstheme="minorHAnsi"/>
                <w:color w:val="000000"/>
                <w:sz w:val="20"/>
                <w:szCs w:val="20"/>
              </w:rPr>
            </w:pPr>
            <w:r w:rsidRPr="00756FF9">
              <w:rPr>
                <w:rFonts w:eastAsia="Times New Roman" w:cstheme="minorHAnsi"/>
                <w:color w:val="000000"/>
                <w:sz w:val="20"/>
                <w:szCs w:val="20"/>
              </w:rPr>
              <w:t>Grand Total</w:t>
            </w:r>
          </w:p>
        </w:tc>
        <w:tc>
          <w:tcPr>
            <w:tcW w:w="4230" w:type="dxa"/>
            <w:noWrap/>
          </w:tcPr>
          <w:p w14:paraId="48B789E6"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1350" w:type="dxa"/>
            <w:noWrap/>
          </w:tcPr>
          <w:p w14:paraId="44321139"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1620" w:type="dxa"/>
            <w:noWrap/>
          </w:tcPr>
          <w:p w14:paraId="4FCB9B49" w14:textId="77777777" w:rsidR="004D32AE" w:rsidRPr="00756FF9" w:rsidRDefault="004D32AE" w:rsidP="001236F3">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bookmarkEnd w:id="7"/>
    </w:tbl>
    <w:p w14:paraId="61E843D0" w14:textId="267E7787" w:rsidR="004D32AE" w:rsidRPr="0063209A" w:rsidRDefault="004D32AE" w:rsidP="008804BB">
      <w:pPr>
        <w:tabs>
          <w:tab w:val="left" w:pos="720"/>
          <w:tab w:val="left" w:pos="1170"/>
        </w:tabs>
        <w:ind w:left="720"/>
        <w:rPr>
          <w:rFonts w:cstheme="minorHAnsi"/>
        </w:rPr>
      </w:pPr>
    </w:p>
    <w:p w14:paraId="09840408" w14:textId="66A6D938" w:rsidR="008804BB" w:rsidRPr="0063209A" w:rsidRDefault="008804BB" w:rsidP="008804BB">
      <w:pPr>
        <w:numPr>
          <w:ilvl w:val="0"/>
          <w:numId w:val="10"/>
        </w:numPr>
        <w:tabs>
          <w:tab w:val="left" w:pos="720"/>
          <w:tab w:val="left" w:pos="1170"/>
        </w:tabs>
        <w:rPr>
          <w:rFonts w:cstheme="minorHAnsi"/>
        </w:rPr>
      </w:pPr>
      <w:r w:rsidRPr="0063209A">
        <w:rPr>
          <w:rFonts w:cstheme="minorHAnsi"/>
        </w:rPr>
        <w:t xml:space="preserve">How </w:t>
      </w:r>
      <w:r w:rsidR="00DD7E92" w:rsidRPr="0063209A">
        <w:rPr>
          <w:rFonts w:cstheme="minorHAnsi"/>
        </w:rPr>
        <w:t xml:space="preserve">were </w:t>
      </w:r>
      <w:r w:rsidRPr="0063209A">
        <w:rPr>
          <w:rFonts w:cstheme="minorHAnsi"/>
        </w:rPr>
        <w:t>the cost estimates derived?</w:t>
      </w:r>
    </w:p>
    <w:p w14:paraId="26F95F7E" w14:textId="77777777" w:rsidR="00E3098D" w:rsidRPr="0063209A" w:rsidRDefault="00E3098D" w:rsidP="008804BB">
      <w:pPr>
        <w:tabs>
          <w:tab w:val="left" w:pos="720"/>
          <w:tab w:val="left" w:pos="1170"/>
        </w:tabs>
        <w:ind w:left="720"/>
        <w:rPr>
          <w:rFonts w:cstheme="minorHAnsi"/>
        </w:rPr>
      </w:pPr>
    </w:p>
    <w:p w14:paraId="289B4BFF" w14:textId="5B6403F9" w:rsidR="008804BB" w:rsidRPr="0063209A" w:rsidRDefault="008804BB" w:rsidP="008804BB">
      <w:pPr>
        <w:tabs>
          <w:tab w:val="left" w:pos="720"/>
          <w:tab w:val="left" w:pos="1170"/>
        </w:tabs>
        <w:ind w:left="720"/>
        <w:rPr>
          <w:rFonts w:cstheme="minorHAnsi"/>
        </w:rPr>
      </w:pPr>
      <w:r w:rsidRPr="0063209A">
        <w:rPr>
          <w:rFonts w:cstheme="minorHAnsi"/>
        </w:rPr>
        <w:t xml:space="preserve"> </w:t>
      </w:r>
      <w:sdt>
        <w:sdtPr>
          <w:rPr>
            <w:rFonts w:cstheme="minorHAnsi"/>
            <w:szCs w:val="32"/>
          </w:rPr>
          <w:id w:val="826401806"/>
          <w:placeholder>
            <w:docPart w:val="75B7C8DCCB1E4BA9BC43F83360C17F89"/>
          </w:placeholder>
          <w:showingPlcHdr/>
          <w:text/>
        </w:sdtPr>
        <w:sdtEndPr/>
        <w:sdtContent>
          <w:r w:rsidRPr="0063209A">
            <w:rPr>
              <w:rFonts w:cstheme="minorHAnsi"/>
              <w:b/>
              <w:szCs w:val="32"/>
            </w:rPr>
            <w:t>Click here to enter text.</w:t>
          </w:r>
        </w:sdtContent>
      </w:sdt>
    </w:p>
    <w:p w14:paraId="68BF4C1A" w14:textId="1322AE89" w:rsidR="008804BB" w:rsidRPr="0063209A" w:rsidRDefault="008804BB" w:rsidP="008804BB">
      <w:pPr>
        <w:rPr>
          <w:rFonts w:cstheme="minorHAnsi"/>
        </w:rPr>
      </w:pPr>
    </w:p>
    <w:p w14:paraId="0DD772D1" w14:textId="77777777" w:rsidR="008804BB" w:rsidRPr="0063209A" w:rsidRDefault="008804BB" w:rsidP="008804BB">
      <w:pPr>
        <w:numPr>
          <w:ilvl w:val="0"/>
          <w:numId w:val="10"/>
        </w:numPr>
        <w:tabs>
          <w:tab w:val="left" w:pos="720"/>
          <w:tab w:val="left" w:pos="1170"/>
        </w:tabs>
        <w:rPr>
          <w:rFonts w:cstheme="minorHAnsi"/>
        </w:rPr>
      </w:pPr>
      <w:r w:rsidRPr="0063209A">
        <w:rPr>
          <w:rFonts w:cstheme="minorHAnsi"/>
        </w:rPr>
        <w:t>What assurances are there that the costs listed are reasonable?</w:t>
      </w:r>
    </w:p>
    <w:p w14:paraId="414A9F7C" w14:textId="77777777" w:rsidR="00E3098D" w:rsidRPr="0063209A" w:rsidRDefault="00E3098D" w:rsidP="008804BB">
      <w:pPr>
        <w:tabs>
          <w:tab w:val="left" w:pos="720"/>
          <w:tab w:val="left" w:pos="1170"/>
        </w:tabs>
        <w:ind w:left="720"/>
        <w:rPr>
          <w:rFonts w:cstheme="minorHAnsi"/>
        </w:rPr>
      </w:pPr>
    </w:p>
    <w:p w14:paraId="1D5C6896" w14:textId="47D13E2A" w:rsidR="008804BB" w:rsidRPr="0063209A" w:rsidRDefault="008804BB" w:rsidP="008804BB">
      <w:pPr>
        <w:tabs>
          <w:tab w:val="left" w:pos="720"/>
          <w:tab w:val="left" w:pos="1170"/>
        </w:tabs>
        <w:ind w:left="720"/>
        <w:rPr>
          <w:rFonts w:cstheme="minorHAnsi"/>
        </w:rPr>
      </w:pPr>
      <w:r w:rsidRPr="0063209A">
        <w:rPr>
          <w:rFonts w:cstheme="minorHAnsi"/>
        </w:rPr>
        <w:t xml:space="preserve"> </w:t>
      </w:r>
      <w:sdt>
        <w:sdtPr>
          <w:rPr>
            <w:rFonts w:cstheme="minorHAnsi"/>
            <w:szCs w:val="32"/>
          </w:rPr>
          <w:id w:val="-1050528855"/>
          <w:placeholder>
            <w:docPart w:val="37925D60EE7243A599DD3F833238AFFC"/>
          </w:placeholder>
          <w:showingPlcHdr/>
          <w:text/>
        </w:sdtPr>
        <w:sdtEndPr/>
        <w:sdtContent>
          <w:r w:rsidRPr="0063209A">
            <w:rPr>
              <w:rFonts w:cstheme="minorHAnsi"/>
              <w:b/>
              <w:szCs w:val="32"/>
            </w:rPr>
            <w:t>Click here to enter text.</w:t>
          </w:r>
        </w:sdtContent>
      </w:sdt>
    </w:p>
    <w:p w14:paraId="7D24FFDB" w14:textId="77777777" w:rsidR="008804BB" w:rsidRPr="0063209A" w:rsidRDefault="008804BB" w:rsidP="008804BB">
      <w:pPr>
        <w:ind w:left="720"/>
        <w:contextualSpacing/>
        <w:rPr>
          <w:rFonts w:cstheme="minorHAnsi"/>
        </w:rPr>
      </w:pPr>
    </w:p>
    <w:p w14:paraId="0F786BB3" w14:textId="77777777" w:rsidR="008804BB" w:rsidRPr="0063209A" w:rsidRDefault="008804BB" w:rsidP="008804BB">
      <w:pPr>
        <w:numPr>
          <w:ilvl w:val="0"/>
          <w:numId w:val="10"/>
        </w:numPr>
        <w:tabs>
          <w:tab w:val="left" w:pos="720"/>
          <w:tab w:val="left" w:pos="1170"/>
        </w:tabs>
        <w:rPr>
          <w:rFonts w:cstheme="minorHAnsi"/>
        </w:rPr>
      </w:pPr>
      <w:r w:rsidRPr="0063209A">
        <w:rPr>
          <w:rFonts w:cstheme="minorHAnsi"/>
        </w:rPr>
        <w:t>Describe any project elements or costs that will improve site resiliency and facility longevity, if any.</w:t>
      </w:r>
    </w:p>
    <w:p w14:paraId="19CB3B74" w14:textId="77777777" w:rsidR="00E3098D" w:rsidRPr="0063209A" w:rsidRDefault="00E3098D" w:rsidP="008804BB">
      <w:pPr>
        <w:tabs>
          <w:tab w:val="left" w:pos="720"/>
          <w:tab w:val="left" w:pos="1170"/>
        </w:tabs>
        <w:ind w:left="720"/>
        <w:rPr>
          <w:rFonts w:cstheme="minorHAnsi"/>
          <w:szCs w:val="32"/>
        </w:rPr>
      </w:pPr>
    </w:p>
    <w:p w14:paraId="19C85E50" w14:textId="66D523CC" w:rsidR="008804BB" w:rsidRPr="0063209A" w:rsidRDefault="0024222C" w:rsidP="008804BB">
      <w:pPr>
        <w:tabs>
          <w:tab w:val="left" w:pos="720"/>
          <w:tab w:val="left" w:pos="1170"/>
        </w:tabs>
        <w:ind w:left="720"/>
        <w:rPr>
          <w:rFonts w:cstheme="minorHAnsi"/>
        </w:rPr>
      </w:pPr>
      <w:sdt>
        <w:sdtPr>
          <w:rPr>
            <w:rFonts w:cstheme="minorHAnsi"/>
            <w:szCs w:val="32"/>
          </w:rPr>
          <w:id w:val="913814489"/>
          <w:placeholder>
            <w:docPart w:val="32A34BB400934FDEA10560CA24093731"/>
          </w:placeholder>
          <w:showingPlcHdr/>
          <w:text/>
        </w:sdtPr>
        <w:sdtEndPr/>
        <w:sdtContent>
          <w:r w:rsidR="008804BB" w:rsidRPr="0063209A">
            <w:rPr>
              <w:rFonts w:cstheme="minorHAnsi"/>
              <w:b/>
              <w:szCs w:val="32"/>
            </w:rPr>
            <w:t>Click here to enter text.</w:t>
          </w:r>
        </w:sdtContent>
      </w:sdt>
    </w:p>
    <w:p w14:paraId="36D6E3F4" w14:textId="77777777" w:rsidR="008804BB" w:rsidRPr="0063209A" w:rsidRDefault="008804BB" w:rsidP="008804BB">
      <w:pPr>
        <w:tabs>
          <w:tab w:val="left" w:pos="720"/>
          <w:tab w:val="left" w:pos="1170"/>
        </w:tabs>
        <w:ind w:left="720"/>
        <w:rPr>
          <w:rFonts w:cstheme="minorHAnsi"/>
        </w:rPr>
      </w:pPr>
    </w:p>
    <w:p w14:paraId="6CF3C6A7" w14:textId="5561BF03" w:rsidR="008804BB" w:rsidRPr="0063209A" w:rsidRDefault="008804BB" w:rsidP="008804BB">
      <w:pPr>
        <w:numPr>
          <w:ilvl w:val="0"/>
          <w:numId w:val="10"/>
        </w:numPr>
        <w:tabs>
          <w:tab w:val="left" w:pos="720"/>
          <w:tab w:val="left" w:pos="1170"/>
        </w:tabs>
        <w:rPr>
          <w:rFonts w:cstheme="minorHAnsi"/>
        </w:rPr>
      </w:pPr>
      <w:r w:rsidRPr="0063209A">
        <w:rPr>
          <w:rFonts w:cstheme="minorHAnsi"/>
        </w:rPr>
        <w:t>What is the anticipated life span of the facilities that will be funded as part of this project?</w:t>
      </w:r>
      <w:r w:rsidR="00834666" w:rsidRPr="0063209A">
        <w:rPr>
          <w:rFonts w:cstheme="minorHAnsi"/>
        </w:rPr>
        <w:t xml:space="preserve"> What are the estimated annual maintenance costs?</w:t>
      </w:r>
    </w:p>
    <w:p w14:paraId="3D5EA6EA" w14:textId="77777777" w:rsidR="00E3098D" w:rsidRPr="0063209A" w:rsidRDefault="00E3098D" w:rsidP="008804BB">
      <w:pPr>
        <w:tabs>
          <w:tab w:val="left" w:pos="720"/>
          <w:tab w:val="left" w:pos="1170"/>
        </w:tabs>
        <w:ind w:left="720"/>
        <w:rPr>
          <w:rFonts w:cstheme="minorHAnsi"/>
        </w:rPr>
      </w:pPr>
    </w:p>
    <w:p w14:paraId="5F18EBA7" w14:textId="24B48BA9" w:rsidR="008804BB" w:rsidRPr="0063209A" w:rsidRDefault="0024222C" w:rsidP="008804BB">
      <w:pPr>
        <w:tabs>
          <w:tab w:val="left" w:pos="720"/>
          <w:tab w:val="left" w:pos="1170"/>
        </w:tabs>
        <w:ind w:left="720"/>
        <w:rPr>
          <w:rFonts w:cstheme="minorHAnsi"/>
        </w:rPr>
      </w:pPr>
      <w:sdt>
        <w:sdtPr>
          <w:rPr>
            <w:rFonts w:cstheme="minorHAnsi"/>
          </w:rPr>
          <w:id w:val="1814527991"/>
          <w:placeholder>
            <w:docPart w:val="EAE02600CFC541C79F529D13CB4EF838"/>
          </w:placeholder>
          <w:showingPlcHdr/>
          <w:text/>
        </w:sdtPr>
        <w:sdtEndPr/>
        <w:sdtContent>
          <w:r w:rsidR="008804BB" w:rsidRPr="0063209A">
            <w:rPr>
              <w:rFonts w:cstheme="minorHAnsi"/>
              <w:b/>
            </w:rPr>
            <w:t>Click here to enter text.</w:t>
          </w:r>
        </w:sdtContent>
      </w:sdt>
    </w:p>
    <w:p w14:paraId="5A155097" w14:textId="77777777" w:rsidR="008804BB" w:rsidRPr="0063209A" w:rsidRDefault="008804BB" w:rsidP="008804BB">
      <w:pPr>
        <w:tabs>
          <w:tab w:val="left" w:pos="720"/>
          <w:tab w:val="left" w:pos="1170"/>
        </w:tabs>
        <w:ind w:left="720"/>
        <w:rPr>
          <w:rFonts w:cstheme="minorHAnsi"/>
        </w:rPr>
      </w:pPr>
    </w:p>
    <w:p w14:paraId="7EC19269" w14:textId="733634A6" w:rsidR="008804BB" w:rsidRPr="0063209A" w:rsidRDefault="008804BB" w:rsidP="008804BB">
      <w:pPr>
        <w:numPr>
          <w:ilvl w:val="0"/>
          <w:numId w:val="10"/>
        </w:numPr>
        <w:tabs>
          <w:tab w:val="left" w:pos="720"/>
          <w:tab w:val="left" w:pos="1170"/>
        </w:tabs>
        <w:rPr>
          <w:rFonts w:cstheme="minorHAnsi"/>
        </w:rPr>
      </w:pPr>
      <w:r w:rsidRPr="0063209A">
        <w:rPr>
          <w:rFonts w:cstheme="minorHAnsi"/>
        </w:rPr>
        <w:t>What is your recent experience completing similar projects with state or federal grant funding?</w:t>
      </w:r>
    </w:p>
    <w:p w14:paraId="018EB5C0" w14:textId="77777777" w:rsidR="00E3098D" w:rsidRPr="0063209A" w:rsidRDefault="00E3098D" w:rsidP="00E3098D">
      <w:pPr>
        <w:tabs>
          <w:tab w:val="left" w:pos="720"/>
          <w:tab w:val="left" w:pos="1170"/>
        </w:tabs>
        <w:ind w:left="720"/>
        <w:rPr>
          <w:rFonts w:cstheme="minorHAnsi"/>
        </w:rPr>
      </w:pPr>
    </w:p>
    <w:p w14:paraId="631AB303" w14:textId="00FFBB83" w:rsidR="008804BB" w:rsidRPr="0063209A" w:rsidRDefault="008804BB" w:rsidP="008804BB">
      <w:pPr>
        <w:tabs>
          <w:tab w:val="left" w:pos="720"/>
          <w:tab w:val="left" w:pos="1170"/>
        </w:tabs>
        <w:ind w:left="720"/>
        <w:rPr>
          <w:rFonts w:cstheme="minorHAnsi"/>
        </w:rPr>
      </w:pPr>
      <w:r w:rsidRPr="0063209A">
        <w:rPr>
          <w:rFonts w:cstheme="minorHAnsi"/>
        </w:rPr>
        <w:t xml:space="preserve"> </w:t>
      </w:r>
      <w:sdt>
        <w:sdtPr>
          <w:rPr>
            <w:rFonts w:cstheme="minorHAnsi"/>
            <w:szCs w:val="32"/>
          </w:rPr>
          <w:id w:val="1055209506"/>
          <w:placeholder>
            <w:docPart w:val="89FFE6E119754DCE9EF9DE50C967BBF0"/>
          </w:placeholder>
          <w:showingPlcHdr/>
          <w:text/>
        </w:sdtPr>
        <w:sdtEndPr/>
        <w:sdtContent>
          <w:r w:rsidRPr="0063209A">
            <w:rPr>
              <w:rFonts w:cstheme="minorHAnsi"/>
              <w:b/>
              <w:szCs w:val="32"/>
            </w:rPr>
            <w:t>Click here to enter text.</w:t>
          </w:r>
        </w:sdtContent>
      </w:sdt>
    </w:p>
    <w:p w14:paraId="3263A8CF" w14:textId="77777777" w:rsidR="00834666" w:rsidRPr="00756FF9" w:rsidRDefault="00834666" w:rsidP="00834666">
      <w:pPr>
        <w:rPr>
          <w:rFonts w:eastAsiaTheme="majorEastAsia" w:cstheme="minorHAnsi"/>
          <w:b/>
          <w:bCs/>
          <w:i/>
          <w:iCs/>
          <w:sz w:val="28"/>
          <w:szCs w:val="28"/>
        </w:rPr>
      </w:pPr>
      <w:bookmarkStart w:id="8" w:name="_ITEM_4_-"/>
      <w:bookmarkEnd w:id="8"/>
    </w:p>
    <w:p w14:paraId="344FCB8A" w14:textId="77777777" w:rsidR="00834666" w:rsidRPr="00756FF9" w:rsidRDefault="00834666" w:rsidP="00834666">
      <w:pPr>
        <w:rPr>
          <w:rFonts w:eastAsiaTheme="majorEastAsia" w:cstheme="minorHAnsi"/>
          <w:b/>
          <w:bCs/>
          <w:i/>
          <w:iCs/>
          <w:sz w:val="28"/>
          <w:szCs w:val="28"/>
        </w:rPr>
      </w:pPr>
      <w:r w:rsidRPr="0063209A">
        <w:rPr>
          <w:rFonts w:cstheme="minorHAnsi"/>
        </w:rPr>
        <w:br w:type="page"/>
      </w:r>
    </w:p>
    <w:p w14:paraId="24F52FDD" w14:textId="2A7B4DF8" w:rsidR="008C5CCE" w:rsidRPr="00756FF9" w:rsidRDefault="008C5CCE" w:rsidP="00F51887">
      <w:pPr>
        <w:pStyle w:val="Heading2"/>
        <w:rPr>
          <w:rFonts w:asciiTheme="minorHAnsi" w:hAnsiTheme="minorHAnsi" w:cstheme="minorHAnsi"/>
        </w:rPr>
      </w:pPr>
      <w:r w:rsidRPr="00756FF9">
        <w:rPr>
          <w:rFonts w:asciiTheme="minorHAnsi" w:hAnsiTheme="minorHAnsi" w:cstheme="minorHAnsi"/>
        </w:rPr>
        <w:lastRenderedPageBreak/>
        <w:t xml:space="preserve">ITEM </w:t>
      </w:r>
      <w:r w:rsidR="00B43F2C" w:rsidRPr="00756FF9">
        <w:rPr>
          <w:rFonts w:asciiTheme="minorHAnsi" w:hAnsiTheme="minorHAnsi" w:cstheme="minorHAnsi"/>
        </w:rPr>
        <w:t>4</w:t>
      </w:r>
      <w:r w:rsidRPr="00756FF9">
        <w:rPr>
          <w:rFonts w:asciiTheme="minorHAnsi" w:hAnsiTheme="minorHAnsi" w:cstheme="minorHAnsi"/>
        </w:rPr>
        <w:t xml:space="preserve"> - PROJECT SITE EVALUATION</w:t>
      </w:r>
    </w:p>
    <w:p w14:paraId="6D39FEC2" w14:textId="77777777" w:rsidR="00485FB7" w:rsidRPr="0063209A" w:rsidRDefault="00485FB7" w:rsidP="009F6B8E">
      <w:pPr>
        <w:rPr>
          <w:rFonts w:cstheme="minorHAnsi"/>
        </w:rPr>
      </w:pPr>
    </w:p>
    <w:p w14:paraId="0DF206FA" w14:textId="128A1CDB" w:rsidR="00152819" w:rsidRPr="0063209A" w:rsidRDefault="00152819" w:rsidP="00152819">
      <w:pPr>
        <w:rPr>
          <w:rFonts w:cstheme="minorHAnsi"/>
        </w:rPr>
      </w:pPr>
      <w:bookmarkStart w:id="9" w:name="_Hlk86913254"/>
      <w:r w:rsidRPr="0063209A">
        <w:rPr>
          <w:rFonts w:cstheme="minorHAnsi"/>
        </w:rPr>
        <w:t xml:space="preserve">All applicants must prepare and submit the </w:t>
      </w:r>
      <w:r w:rsidRPr="0063209A">
        <w:rPr>
          <w:rFonts w:cstheme="minorHAnsi"/>
          <w:u w:val="single"/>
        </w:rPr>
        <w:t>Project Site Evaluation on the next pages</w:t>
      </w:r>
      <w:r w:rsidRPr="0063209A">
        <w:rPr>
          <w:rFonts w:cstheme="minorHAnsi"/>
        </w:rPr>
        <w:t xml:space="preserve">.  The project site evaluation will provide information necessary to determine the impacts of the project, if any, on the environmental and cultural resources of the project area. It is very important that the project site evaluation identify all possible impacts of the proposed project. This will help determine whether any changes in project scope or design may be required or whether mitigation measures must be undertaken. </w:t>
      </w:r>
      <w:bookmarkStart w:id="10" w:name="_Hlk118294645"/>
      <w:r w:rsidRPr="0063209A">
        <w:rPr>
          <w:rFonts w:cstheme="minorHAnsi"/>
        </w:rPr>
        <w:t>Use the resources below to help you fill out the evaluation:</w:t>
      </w:r>
      <w:bookmarkEnd w:id="10"/>
    </w:p>
    <w:p w14:paraId="19025A52" w14:textId="77777777" w:rsidR="00152819" w:rsidRPr="00756FF9" w:rsidRDefault="00152819" w:rsidP="00152819">
      <w:pPr>
        <w:pStyle w:val="Heading3"/>
        <w:rPr>
          <w:rFonts w:asciiTheme="minorHAnsi" w:hAnsiTheme="minorHAnsi" w:cstheme="minorHAnsi"/>
          <w:sz w:val="24"/>
          <w:szCs w:val="24"/>
        </w:rPr>
      </w:pPr>
      <w:bookmarkStart w:id="11" w:name="_Hlk118294569"/>
      <w:r w:rsidRPr="00756FF9">
        <w:rPr>
          <w:rFonts w:asciiTheme="minorHAnsi" w:hAnsiTheme="minorHAnsi" w:cstheme="minorHAnsi"/>
          <w:sz w:val="24"/>
          <w:szCs w:val="24"/>
        </w:rPr>
        <w:t>Endangered Species and Critical Habitat Resources</w:t>
      </w:r>
    </w:p>
    <w:p w14:paraId="0A4FC9CB" w14:textId="77777777" w:rsidR="00152819" w:rsidRPr="0063209A" w:rsidRDefault="00152819" w:rsidP="00152819">
      <w:pPr>
        <w:rPr>
          <w:rFonts w:cstheme="minorHAnsi"/>
        </w:rPr>
      </w:pPr>
      <w:r w:rsidRPr="0063209A">
        <w:rPr>
          <w:rFonts w:cstheme="minorHAnsi"/>
        </w:rPr>
        <w:t xml:space="preserve">US Fish and Wildlife Service (USFWS) </w:t>
      </w:r>
      <w:hyperlink r:id="rId16" w:history="1">
        <w:r w:rsidRPr="0063209A">
          <w:rPr>
            <w:rStyle w:val="Hyperlink"/>
            <w:rFonts w:cstheme="minorHAnsi"/>
          </w:rPr>
          <w:t>Information for Planning and Consultation (</w:t>
        </w:r>
        <w:proofErr w:type="spellStart"/>
        <w:r w:rsidRPr="0063209A">
          <w:rPr>
            <w:rStyle w:val="Hyperlink"/>
            <w:rFonts w:cstheme="minorHAnsi"/>
          </w:rPr>
          <w:t>IPaC</w:t>
        </w:r>
        <w:proofErr w:type="spellEnd"/>
        <w:r w:rsidRPr="0063209A">
          <w:rPr>
            <w:rStyle w:val="Hyperlink"/>
            <w:rFonts w:cstheme="minorHAnsi"/>
          </w:rPr>
          <w:t>) Report</w:t>
        </w:r>
      </w:hyperlink>
      <w:r w:rsidRPr="0063209A">
        <w:rPr>
          <w:rFonts w:cstheme="minorHAnsi"/>
        </w:rPr>
        <w:t xml:space="preserve"> provides a list of species and other resources such as critical habitat (collectively referred to as trust resources) under the USFWS’ jurisdiction that are known or expected to be in or near the project area. The list may also include trust resources that occur outside of the project area, but that could potentially be directly or indirectly affected by activities in the project area. However, determining the likelihood and extent of effects a project may have on trust resources typically requires gathering additional site-specific (e.g., vegetation/species surveys) and project-specific (e.g., magnitude and timing of proposed activities) information.</w:t>
      </w:r>
    </w:p>
    <w:p w14:paraId="31FD2798" w14:textId="77777777" w:rsidR="00152819" w:rsidRPr="0063209A" w:rsidRDefault="00152819" w:rsidP="00152819">
      <w:pPr>
        <w:rPr>
          <w:rFonts w:cstheme="minorHAnsi"/>
        </w:rPr>
      </w:pPr>
    </w:p>
    <w:p w14:paraId="57E4CA8F" w14:textId="77777777" w:rsidR="00152819" w:rsidRPr="00756FF9" w:rsidRDefault="00152819" w:rsidP="00152819">
      <w:pPr>
        <w:rPr>
          <w:rFonts w:cstheme="minorHAnsi"/>
          <w:b/>
          <w:bCs/>
        </w:rPr>
      </w:pPr>
      <w:r w:rsidRPr="00756FF9">
        <w:rPr>
          <w:rFonts w:cstheme="minorHAnsi"/>
          <w:b/>
          <w:bCs/>
        </w:rPr>
        <w:t>Minnesota’s List of Endangered and Threatened Animal Species</w:t>
      </w:r>
    </w:p>
    <w:p w14:paraId="7F3BAFB4" w14:textId="6EBA138D" w:rsidR="00152819" w:rsidRPr="0063209A" w:rsidRDefault="00152819" w:rsidP="00152819">
      <w:pPr>
        <w:rPr>
          <w:rStyle w:val="Hyperlink"/>
          <w:rFonts w:cstheme="minorHAnsi"/>
        </w:rPr>
      </w:pPr>
      <w:r w:rsidRPr="0063209A">
        <w:rPr>
          <w:rFonts w:cstheme="minorHAnsi"/>
        </w:rPr>
        <w:t xml:space="preserve">Additional information on animals and plants that are endangered, threatened or merit special consideration or management is available from the Minnesota Natural Heritage Program/Nongame Wildlife Program, Section of Wildlife, Department of Natural Resources (DNR). </w:t>
      </w:r>
      <w:hyperlink r:id="rId17" w:history="1">
        <w:r w:rsidR="00F519A7" w:rsidRPr="0063209A">
          <w:rPr>
            <w:rStyle w:val="Hyperlink"/>
            <w:rFonts w:cstheme="minorHAnsi"/>
          </w:rPr>
          <w:t>Minnesota’s List of Endangered and Threatened Animal Species</w:t>
        </w:r>
      </w:hyperlink>
      <w:r w:rsidR="00F519A7" w:rsidRPr="0063209A">
        <w:rPr>
          <w:rFonts w:cstheme="minorHAnsi"/>
        </w:rPr>
        <w:t>, identifying</w:t>
      </w:r>
      <w:r w:rsidRPr="0063209A">
        <w:rPr>
          <w:rFonts w:cstheme="minorHAnsi"/>
        </w:rPr>
        <w:t xml:space="preserve"> all species of Minnesota's animals and plants listed under the provisions of the Federal Endangered Species Act of 1973, Public Law 93-205, and/or Minnesota Statute 84.0895, </w:t>
      </w:r>
      <w:r w:rsidR="00746A29" w:rsidRPr="0063209A">
        <w:rPr>
          <w:rFonts w:cstheme="minorHAnsi"/>
        </w:rPr>
        <w:t xml:space="preserve">is available </w:t>
      </w:r>
      <w:hyperlink r:id="rId18" w:history="1">
        <w:r w:rsidR="00746A29" w:rsidRPr="0063209A">
          <w:rPr>
            <w:rStyle w:val="Hyperlink"/>
            <w:rFonts w:cstheme="minorHAnsi"/>
          </w:rPr>
          <w:t>online</w:t>
        </w:r>
      </w:hyperlink>
      <w:r w:rsidR="00746A29" w:rsidRPr="0063209A">
        <w:rPr>
          <w:rFonts w:cstheme="minorHAnsi"/>
        </w:rPr>
        <w:t>, or from the DNR by calling (651) 296-6157 or (888) 646-6367, or via</w:t>
      </w:r>
      <w:r w:rsidRPr="0063209A">
        <w:rPr>
          <w:rFonts w:cstheme="minorHAnsi"/>
        </w:rPr>
        <w:t xml:space="preserve"> DNR website </w:t>
      </w:r>
      <w:r w:rsidRPr="0063209A">
        <w:fldChar w:fldCharType="begin"/>
      </w:r>
      <w:r w:rsidRPr="0063209A">
        <w:rPr>
          <w:rFonts w:cstheme="minorHAnsi"/>
        </w:rPr>
        <w:instrText xml:space="preserve"> HYPERLINK "http://www.dnr.state.mn.us/ets" </w:instrText>
      </w:r>
      <w:r w:rsidRPr="0063209A">
        <w:fldChar w:fldCharType="separate"/>
      </w:r>
      <w:r w:rsidRPr="0063209A">
        <w:rPr>
          <w:rStyle w:val="Hyperlink"/>
          <w:rFonts w:cstheme="minorHAnsi"/>
        </w:rPr>
        <w:t>Minnesota's Endangered, Threatened, and Special Concern Species.</w:t>
      </w:r>
    </w:p>
    <w:p w14:paraId="2FD091D7" w14:textId="77777777" w:rsidR="00152819" w:rsidRPr="0063209A" w:rsidRDefault="00152819" w:rsidP="00152819">
      <w:pPr>
        <w:rPr>
          <w:rFonts w:cstheme="minorHAnsi"/>
        </w:rPr>
      </w:pPr>
      <w:r w:rsidRPr="0063209A">
        <w:rPr>
          <w:rStyle w:val="Hyperlink"/>
          <w:rFonts w:cstheme="minorHAnsi"/>
        </w:rPr>
        <w:fldChar w:fldCharType="end"/>
      </w:r>
    </w:p>
    <w:p w14:paraId="6F77ABE9" w14:textId="77777777" w:rsidR="00152819" w:rsidRPr="0063209A" w:rsidRDefault="00152819" w:rsidP="00152819">
      <w:pPr>
        <w:rPr>
          <w:rFonts w:cstheme="minorHAnsi"/>
        </w:rPr>
      </w:pPr>
      <w:r w:rsidRPr="0063209A">
        <w:rPr>
          <w:rFonts w:cstheme="minorHAnsi"/>
        </w:rPr>
        <w:t xml:space="preserve">Additional information may be obtained by calling the Division of Ecological Resources information number at (651) 259-5100. The DNR is also developing biological surveys on a county-by-county basis on sensitive natural habitats and rare plant and animal species. Several publications are available which provide detailed information on these subjects. Additional information about county biological surveys is available at </w:t>
      </w:r>
      <w:hyperlink r:id="rId19" w:history="1">
        <w:r w:rsidRPr="0063209A">
          <w:rPr>
            <w:rStyle w:val="Hyperlink"/>
            <w:rFonts w:cstheme="minorHAnsi"/>
          </w:rPr>
          <w:t>Minnesota Biological Survey</w:t>
        </w:r>
      </w:hyperlink>
      <w:r w:rsidRPr="0063209A">
        <w:rPr>
          <w:rFonts w:cstheme="minorHAnsi"/>
        </w:rPr>
        <w:t>.</w:t>
      </w:r>
    </w:p>
    <w:p w14:paraId="5D0AFC6F" w14:textId="77777777" w:rsidR="00152819" w:rsidRPr="00756FF9" w:rsidRDefault="00152819" w:rsidP="00152819">
      <w:pPr>
        <w:pStyle w:val="Heading3"/>
        <w:rPr>
          <w:rFonts w:asciiTheme="minorHAnsi" w:hAnsiTheme="minorHAnsi" w:cstheme="minorHAnsi"/>
          <w:sz w:val="24"/>
          <w:szCs w:val="24"/>
        </w:rPr>
      </w:pPr>
      <w:r w:rsidRPr="00756FF9">
        <w:rPr>
          <w:rFonts w:asciiTheme="minorHAnsi" w:hAnsiTheme="minorHAnsi" w:cstheme="minorHAnsi"/>
          <w:sz w:val="24"/>
          <w:szCs w:val="24"/>
        </w:rPr>
        <w:t>Wetlands Resources</w:t>
      </w:r>
    </w:p>
    <w:p w14:paraId="43B3D818" w14:textId="098312A8" w:rsidR="006C4ADE" w:rsidRPr="0063209A" w:rsidRDefault="00152819" w:rsidP="00152819">
      <w:pPr>
        <w:rPr>
          <w:rFonts w:cstheme="minorHAnsi"/>
        </w:rPr>
      </w:pPr>
      <w:r w:rsidRPr="0063209A">
        <w:rPr>
          <w:rFonts w:cstheme="minorHAnsi"/>
        </w:rPr>
        <w:t xml:space="preserve">Minnesota has adopted a "no-net-loss" wetlands policy. Each state agency must ensure that its activities, including state sponsored, financed, or assisted projects, do not contribute to the loss or diminishment of the many important values of wetlands. Unavoidable impacts must be minimized, and compensatory mitigation must be provided for all values that have been lost or diminished. The basic reference for wetland determination will be the </w:t>
      </w:r>
      <w:hyperlink r:id="rId20" w:history="1">
        <w:r w:rsidRPr="0063209A">
          <w:rPr>
            <w:rStyle w:val="Hyperlink"/>
            <w:rFonts w:cstheme="minorHAnsi"/>
          </w:rPr>
          <w:t>National Wetlands Inventory</w:t>
        </w:r>
      </w:hyperlink>
      <w:r w:rsidRPr="0063209A">
        <w:rPr>
          <w:rFonts w:cstheme="minorHAnsi"/>
        </w:rPr>
        <w:t xml:space="preserve"> produced by the U. S. Fish and Wildlife Service and available at the DNR. Questions regarding implementation of the "no-net-loss" policy and identification of wetlands may be directed to the Ecological Resources Division, DNR at (651) 259-5100.</w:t>
      </w:r>
      <w:bookmarkEnd w:id="9"/>
      <w:bookmarkEnd w:id="11"/>
      <w:r w:rsidR="006C4ADE" w:rsidRPr="0063209A">
        <w:rPr>
          <w:rFonts w:cstheme="minorHAnsi"/>
        </w:rPr>
        <w:br w:type="page"/>
      </w:r>
    </w:p>
    <w:p w14:paraId="6575F08D" w14:textId="77777777" w:rsidR="006C4ADE" w:rsidRPr="00756FF9" w:rsidRDefault="006C4ADE" w:rsidP="006C4ADE">
      <w:pPr>
        <w:pStyle w:val="Heading3"/>
        <w:rPr>
          <w:rFonts w:asciiTheme="minorHAnsi" w:hAnsiTheme="minorHAnsi" w:cstheme="minorHAnsi"/>
        </w:rPr>
      </w:pPr>
      <w:r w:rsidRPr="00756FF9">
        <w:rPr>
          <w:rFonts w:asciiTheme="minorHAnsi" w:hAnsiTheme="minorHAnsi" w:cstheme="minorHAnsi"/>
        </w:rPr>
        <w:lastRenderedPageBreak/>
        <w:t>Project Site Evaluation</w:t>
      </w:r>
    </w:p>
    <w:p w14:paraId="3FABDCE7" w14:textId="77777777" w:rsidR="00152819" w:rsidRPr="0063209A" w:rsidRDefault="00152819" w:rsidP="00152819">
      <w:pPr>
        <w:rPr>
          <w:rFonts w:cstheme="minorHAnsi"/>
          <w:b/>
        </w:rPr>
      </w:pPr>
      <w:bookmarkStart w:id="12" w:name="_Hlk118293144"/>
      <w:r w:rsidRPr="0063209A">
        <w:rPr>
          <w:rFonts w:cstheme="minorHAnsi"/>
        </w:rPr>
        <w:t xml:space="preserve">Using the following format and subject categories below, address </w:t>
      </w:r>
      <w:proofErr w:type="gramStart"/>
      <w:r w:rsidRPr="0063209A">
        <w:rPr>
          <w:rFonts w:cstheme="minorHAnsi"/>
        </w:rPr>
        <w:t>all of</w:t>
      </w:r>
      <w:proofErr w:type="gramEnd"/>
      <w:r w:rsidRPr="0063209A">
        <w:rPr>
          <w:rFonts w:cstheme="minorHAnsi"/>
        </w:rPr>
        <w:t xml:space="preserve"> the points covered under each category and be specific. It is important that the project site evaluation be a complete and accurate assessment of the natural and/or scenic characteristics of the area and the likely impacts of the project, either positive or negative, on those characteristics.</w:t>
      </w:r>
      <w:r w:rsidRPr="0063209A">
        <w:rPr>
          <w:rFonts w:cstheme="minorHAnsi"/>
          <w:b/>
        </w:rPr>
        <w:t xml:space="preserve"> </w:t>
      </w:r>
    </w:p>
    <w:bookmarkEnd w:id="12"/>
    <w:p w14:paraId="3F464E07" w14:textId="77777777" w:rsidR="00152819" w:rsidRPr="0063209A" w:rsidRDefault="00152819" w:rsidP="00152819">
      <w:pPr>
        <w:rPr>
          <w:rFonts w:cstheme="minorHAnsi"/>
          <w:b/>
        </w:rPr>
      </w:pPr>
    </w:p>
    <w:p w14:paraId="072C40A8" w14:textId="77777777" w:rsidR="00152819" w:rsidRPr="00756FF9" w:rsidRDefault="00152819" w:rsidP="00152819">
      <w:pPr>
        <w:pStyle w:val="Heading3"/>
        <w:rPr>
          <w:rStyle w:val="Hyperlink"/>
          <w:rFonts w:asciiTheme="minorHAnsi" w:hAnsiTheme="minorHAnsi" w:cstheme="minorHAnsi"/>
        </w:rPr>
      </w:pPr>
      <w:bookmarkStart w:id="13" w:name="_Part_1_–"/>
      <w:bookmarkEnd w:id="13"/>
      <w:r w:rsidRPr="00756FF9">
        <w:rPr>
          <w:rStyle w:val="Strong"/>
          <w:rFonts w:asciiTheme="minorHAnsi" w:hAnsiTheme="minorHAnsi" w:cstheme="minorHAnsi"/>
          <w:b/>
          <w:sz w:val="24"/>
          <w:szCs w:val="24"/>
        </w:rPr>
        <w:t xml:space="preserve">Part 1 – </w:t>
      </w:r>
      <w:r w:rsidRPr="00756FF9">
        <w:rPr>
          <w:rFonts w:asciiTheme="minorHAnsi" w:hAnsiTheme="minorHAnsi" w:cstheme="minorHAnsi"/>
        </w:rPr>
        <w:t>USFWS Information for Planning and Consultation (</w:t>
      </w:r>
      <w:proofErr w:type="spellStart"/>
      <w:r w:rsidRPr="00756FF9">
        <w:rPr>
          <w:rFonts w:asciiTheme="minorHAnsi" w:hAnsiTheme="minorHAnsi" w:cstheme="minorHAnsi"/>
        </w:rPr>
        <w:t>IPaC</w:t>
      </w:r>
      <w:proofErr w:type="spellEnd"/>
      <w:r w:rsidRPr="00756FF9">
        <w:rPr>
          <w:rFonts w:asciiTheme="minorHAnsi" w:hAnsiTheme="minorHAnsi" w:cstheme="minorHAnsi"/>
        </w:rPr>
        <w:t>) Report</w:t>
      </w:r>
    </w:p>
    <w:p w14:paraId="47B925E7" w14:textId="618CD0F5" w:rsidR="00152819" w:rsidRPr="0063209A" w:rsidRDefault="00152819" w:rsidP="00152819">
      <w:pPr>
        <w:rPr>
          <w:rFonts w:cstheme="minorHAnsi"/>
        </w:rPr>
      </w:pPr>
      <w:r w:rsidRPr="0063209A">
        <w:rPr>
          <w:rFonts w:cstheme="minorHAnsi"/>
        </w:rPr>
        <w:t xml:space="preserve">Review of your project by the US Fish and Wildlife Service (USFWS) </w:t>
      </w:r>
      <w:hyperlink r:id="rId21" w:history="1">
        <w:r w:rsidRPr="0063209A">
          <w:rPr>
            <w:rStyle w:val="Hyperlink"/>
            <w:rFonts w:cstheme="minorHAnsi"/>
          </w:rPr>
          <w:t>Information for Planning and Consultation (</w:t>
        </w:r>
        <w:proofErr w:type="spellStart"/>
        <w:r w:rsidRPr="0063209A">
          <w:rPr>
            <w:rStyle w:val="Hyperlink"/>
            <w:rFonts w:cstheme="minorHAnsi"/>
          </w:rPr>
          <w:t>IPaC</w:t>
        </w:r>
        <w:proofErr w:type="spellEnd"/>
        <w:r w:rsidRPr="0063209A">
          <w:rPr>
            <w:rStyle w:val="Hyperlink"/>
            <w:rFonts w:cstheme="minorHAnsi"/>
          </w:rPr>
          <w:t>) Report</w:t>
        </w:r>
      </w:hyperlink>
      <w:r w:rsidRPr="0063209A">
        <w:rPr>
          <w:rFonts w:cstheme="minorHAnsi"/>
        </w:rPr>
        <w:t xml:space="preserve"> is required to provide a list of species and other resources such as critical habitat (collectively referred to as trust resources) under the USFWS’ jurisdiction that are known or expected to be in or near the project area</w:t>
      </w:r>
      <w:r w:rsidR="00AC1356" w:rsidRPr="0063209A">
        <w:rPr>
          <w:rFonts w:cstheme="minorHAnsi"/>
        </w:rPr>
        <w:t>, as well as a determination of the project’s impact on the list of species and other resources</w:t>
      </w:r>
      <w:r w:rsidR="009F6918" w:rsidRPr="0063209A">
        <w:rPr>
          <w:rFonts w:cstheme="minorHAnsi"/>
        </w:rPr>
        <w:t xml:space="preserve"> (consistency letter)</w:t>
      </w:r>
      <w:r w:rsidRPr="0063209A">
        <w:rPr>
          <w:rFonts w:cstheme="minorHAnsi"/>
        </w:rPr>
        <w:t xml:space="preserve">. The list may also include trust resources that occur outside of the project area, but that could potentially be directly or indirectly affected by activities in the project area. However, determining the likelihood and extent of effects a project may have on trust resources typically requires gathering additional site-specific (e.g., vegetation/species surveys) and project-specific (e.g., magnitude and timing of proposed activities) information. </w:t>
      </w:r>
    </w:p>
    <w:p w14:paraId="24EFE397" w14:textId="77777777" w:rsidR="00152819" w:rsidRPr="0063209A" w:rsidRDefault="00152819" w:rsidP="00152819">
      <w:pPr>
        <w:rPr>
          <w:rFonts w:cstheme="minorHAnsi"/>
        </w:rPr>
      </w:pPr>
    </w:p>
    <w:p w14:paraId="0D81F9F3" w14:textId="37646BEB" w:rsidR="00CC18E9" w:rsidRPr="0063209A" w:rsidRDefault="00152819" w:rsidP="00152819">
      <w:pPr>
        <w:rPr>
          <w:rFonts w:cstheme="minorHAnsi"/>
        </w:rPr>
      </w:pPr>
      <w:r w:rsidRPr="0063209A">
        <w:rPr>
          <w:rFonts w:cstheme="minorHAnsi"/>
        </w:rPr>
        <w:t xml:space="preserve">From the website, click on “Get Started” then enter a location, define the area, and confirm the area where the project activities will occur. Then click on “Continue,” print the resource list and </w:t>
      </w:r>
      <w:r w:rsidRPr="0063209A">
        <w:rPr>
          <w:rFonts w:cstheme="minorHAnsi"/>
          <w:b/>
          <w:bCs/>
        </w:rPr>
        <w:t>attach to your application</w:t>
      </w:r>
      <w:r w:rsidRPr="0063209A">
        <w:rPr>
          <w:rFonts w:cstheme="minorHAnsi"/>
        </w:rPr>
        <w:t xml:space="preserve">. </w:t>
      </w:r>
      <w:bookmarkStart w:id="14" w:name="_Hlk118192974"/>
      <w:r w:rsidR="00AC1356" w:rsidRPr="0063209A">
        <w:rPr>
          <w:rFonts w:cstheme="minorHAnsi"/>
        </w:rPr>
        <w:t xml:space="preserve">Next, follow the </w:t>
      </w:r>
      <w:hyperlink r:id="rId22" w:history="1">
        <w:proofErr w:type="spellStart"/>
        <w:r w:rsidR="00AC1356" w:rsidRPr="0063209A">
          <w:rPr>
            <w:rStyle w:val="Hyperlink"/>
            <w:rFonts w:cstheme="minorHAnsi"/>
          </w:rPr>
          <w:t>IPaC</w:t>
        </w:r>
        <w:proofErr w:type="spellEnd"/>
        <w:r w:rsidR="00AC1356" w:rsidRPr="0063209A">
          <w:rPr>
            <w:rStyle w:val="Hyperlink"/>
            <w:rFonts w:cstheme="minorHAnsi"/>
          </w:rPr>
          <w:t xml:space="preserve"> Determination Key guidance</w:t>
        </w:r>
      </w:hyperlink>
      <w:r w:rsidR="00AC1356" w:rsidRPr="0063209A">
        <w:rPr>
          <w:rFonts w:cstheme="minorHAnsi"/>
        </w:rPr>
        <w:t xml:space="preserve"> to receive </w:t>
      </w:r>
      <w:r w:rsidR="009F6918" w:rsidRPr="0063209A">
        <w:rPr>
          <w:rFonts w:cstheme="minorHAnsi"/>
        </w:rPr>
        <w:t xml:space="preserve">a determination </w:t>
      </w:r>
      <w:r w:rsidR="00AC1356" w:rsidRPr="0063209A">
        <w:rPr>
          <w:rFonts w:cstheme="minorHAnsi"/>
        </w:rPr>
        <w:t xml:space="preserve">for each listed species and resource and </w:t>
      </w:r>
      <w:r w:rsidR="00AC1356" w:rsidRPr="0063209A">
        <w:rPr>
          <w:rFonts w:cstheme="minorHAnsi"/>
          <w:b/>
          <w:bCs/>
        </w:rPr>
        <w:t xml:space="preserve">attach </w:t>
      </w:r>
      <w:r w:rsidR="009F6918" w:rsidRPr="0063209A">
        <w:rPr>
          <w:rFonts w:cstheme="minorHAnsi"/>
          <w:b/>
          <w:bCs/>
        </w:rPr>
        <w:t xml:space="preserve">the consistency letter </w:t>
      </w:r>
      <w:r w:rsidR="00AC1356" w:rsidRPr="0063209A">
        <w:rPr>
          <w:rFonts w:cstheme="minorHAnsi"/>
          <w:b/>
          <w:bCs/>
        </w:rPr>
        <w:t>to your application</w:t>
      </w:r>
      <w:r w:rsidR="00AC1356" w:rsidRPr="0063209A">
        <w:rPr>
          <w:rFonts w:cstheme="minorHAnsi"/>
        </w:rPr>
        <w:t xml:space="preserve">. Use this information to help guide your responses below. </w:t>
      </w:r>
      <w:r w:rsidRPr="0063209A">
        <w:rPr>
          <w:rFonts w:cstheme="minorHAnsi"/>
        </w:rPr>
        <w:t xml:space="preserve">Use this information to help guide your responses below. </w:t>
      </w:r>
    </w:p>
    <w:p w14:paraId="12612AE1" w14:textId="77777777" w:rsidR="001F6310" w:rsidRPr="0063209A" w:rsidRDefault="001F6310" w:rsidP="00152819">
      <w:pPr>
        <w:rPr>
          <w:rFonts w:cstheme="minorHAnsi"/>
        </w:rPr>
      </w:pPr>
    </w:p>
    <w:p w14:paraId="2149D7DF" w14:textId="77777777" w:rsidR="00CC18E9" w:rsidRPr="00756FF9" w:rsidRDefault="00CC18E9" w:rsidP="00CC18E9">
      <w:pPr>
        <w:pStyle w:val="Heading3"/>
        <w:rPr>
          <w:rFonts w:asciiTheme="minorHAnsi" w:hAnsiTheme="minorHAnsi" w:cstheme="minorHAnsi"/>
        </w:rPr>
      </w:pPr>
      <w:r w:rsidRPr="00756FF9">
        <w:rPr>
          <w:rFonts w:asciiTheme="minorHAnsi" w:hAnsiTheme="minorHAnsi" w:cstheme="minorHAnsi"/>
        </w:rPr>
        <w:t>Part 2 – Minnesota Conservation Explorer Conservation Planning Report</w:t>
      </w:r>
    </w:p>
    <w:p w14:paraId="21523DC7" w14:textId="6997894D" w:rsidR="00CC18E9" w:rsidRPr="0063209A" w:rsidRDefault="00CC18E9" w:rsidP="00152819">
      <w:pPr>
        <w:rPr>
          <w:rFonts w:cstheme="minorHAnsi"/>
        </w:rPr>
      </w:pPr>
      <w:r w:rsidRPr="0063209A">
        <w:rPr>
          <w:rFonts w:cstheme="minorHAnsi"/>
        </w:rPr>
        <w:t xml:space="preserve">A </w:t>
      </w:r>
      <w:hyperlink r:id="rId23" w:history="1">
        <w:r w:rsidRPr="0063209A">
          <w:rPr>
            <w:rStyle w:val="Hyperlink"/>
            <w:rFonts w:cstheme="minorHAnsi"/>
          </w:rPr>
          <w:t>Conservation Planning report</w:t>
        </w:r>
      </w:hyperlink>
      <w:r w:rsidRPr="0063209A">
        <w:rPr>
          <w:rFonts w:cstheme="minorHAnsi"/>
        </w:rPr>
        <w:t xml:space="preserve"> is required to provide information on ecologically significant areas. When defining the project area for the report, ensure it covers both the entire project area and potential impact area. </w:t>
      </w:r>
      <w:r w:rsidRPr="0063209A">
        <w:rPr>
          <w:rFonts w:cstheme="minorHAnsi"/>
          <w:b/>
          <w:bCs/>
        </w:rPr>
        <w:t xml:space="preserve">Attach the report to your application. </w:t>
      </w:r>
      <w:r w:rsidRPr="0063209A">
        <w:rPr>
          <w:rFonts w:cstheme="minorHAnsi"/>
        </w:rPr>
        <w:t>Use this information to help guide your responses below.</w:t>
      </w:r>
    </w:p>
    <w:p w14:paraId="2ECCFCBD" w14:textId="77777777" w:rsidR="00152819" w:rsidRPr="0063209A" w:rsidRDefault="00152819" w:rsidP="00152819">
      <w:pPr>
        <w:rPr>
          <w:rFonts w:cstheme="minorHAnsi"/>
        </w:rPr>
      </w:pPr>
    </w:p>
    <w:p w14:paraId="5161BA1A" w14:textId="77777777" w:rsidR="00746A29" w:rsidRPr="0063209A" w:rsidRDefault="00746A29" w:rsidP="00746A29">
      <w:pPr>
        <w:rPr>
          <w:rStyle w:val="Hyperlink"/>
          <w:rFonts w:cstheme="minorHAnsi"/>
        </w:rPr>
      </w:pPr>
      <w:r w:rsidRPr="0063209A">
        <w:rPr>
          <w:rFonts w:cstheme="minorHAnsi"/>
        </w:rPr>
        <w:t xml:space="preserve">Go to: </w:t>
      </w:r>
      <w:hyperlink r:id="rId24" w:history="1">
        <w:r w:rsidRPr="0063209A">
          <w:rPr>
            <w:rStyle w:val="Hyperlink"/>
            <w:rFonts w:cstheme="minorHAnsi"/>
          </w:rPr>
          <w:t>Minnesota Conservation Explorer (MCE)</w:t>
        </w:r>
      </w:hyperlink>
      <w:r w:rsidRPr="0063209A">
        <w:rPr>
          <w:rStyle w:val="Hyperlink"/>
          <w:rFonts w:cstheme="minorHAnsi"/>
          <w:color w:val="auto"/>
          <w:u w:val="none"/>
        </w:rPr>
        <w:t xml:space="preserve"> (found at </w:t>
      </w:r>
      <w:r w:rsidRPr="0063209A">
        <w:rPr>
          <w:rFonts w:cstheme="minorHAnsi"/>
        </w:rPr>
        <w:t>https://mce.dnr.state.mn.us/)</w:t>
      </w:r>
    </w:p>
    <w:p w14:paraId="2D2D569B" w14:textId="77777777" w:rsidR="00746A29" w:rsidRPr="0063209A" w:rsidRDefault="00746A29" w:rsidP="00746A29">
      <w:pPr>
        <w:pStyle w:val="ListParagraph"/>
        <w:widowControl w:val="0"/>
        <w:numPr>
          <w:ilvl w:val="0"/>
          <w:numId w:val="20"/>
        </w:numPr>
        <w:autoSpaceDE w:val="0"/>
        <w:autoSpaceDN w:val="0"/>
        <w:adjustRightInd w:val="0"/>
        <w:contextualSpacing w:val="0"/>
        <w:rPr>
          <w:rFonts w:cstheme="minorHAnsi"/>
        </w:rPr>
      </w:pPr>
      <w:r w:rsidRPr="0063209A">
        <w:rPr>
          <w:rFonts w:cstheme="minorHAnsi"/>
        </w:rPr>
        <w:t>Click on EXPLORE Tab</w:t>
      </w:r>
    </w:p>
    <w:p w14:paraId="3F604602" w14:textId="77777777" w:rsidR="00746A29" w:rsidRPr="0063209A" w:rsidRDefault="00746A29" w:rsidP="00746A29">
      <w:pPr>
        <w:pStyle w:val="ListParagraph"/>
        <w:widowControl w:val="0"/>
        <w:numPr>
          <w:ilvl w:val="1"/>
          <w:numId w:val="20"/>
        </w:numPr>
        <w:autoSpaceDE w:val="0"/>
        <w:autoSpaceDN w:val="0"/>
        <w:adjustRightInd w:val="0"/>
        <w:contextualSpacing w:val="0"/>
        <w:rPr>
          <w:rFonts w:cstheme="minorHAnsi"/>
        </w:rPr>
      </w:pPr>
      <w:r w:rsidRPr="0063209A">
        <w:rPr>
          <w:rFonts w:cstheme="minorHAnsi"/>
        </w:rPr>
        <w:t>Define Area of Interest (draw, select layers, or upload shapefile)</w:t>
      </w:r>
    </w:p>
    <w:p w14:paraId="6B6AA26D" w14:textId="77777777" w:rsidR="00746A29" w:rsidRPr="0063209A" w:rsidRDefault="00746A29" w:rsidP="00746A29">
      <w:pPr>
        <w:pStyle w:val="ListParagraph"/>
        <w:widowControl w:val="0"/>
        <w:numPr>
          <w:ilvl w:val="1"/>
          <w:numId w:val="20"/>
        </w:numPr>
        <w:autoSpaceDE w:val="0"/>
        <w:autoSpaceDN w:val="0"/>
        <w:adjustRightInd w:val="0"/>
        <w:contextualSpacing w:val="0"/>
        <w:rPr>
          <w:rFonts w:cstheme="minorHAnsi"/>
        </w:rPr>
      </w:pPr>
      <w:r w:rsidRPr="0063209A">
        <w:rPr>
          <w:rFonts w:cstheme="minorHAnsi"/>
        </w:rPr>
        <w:t xml:space="preserve">Ensure the defined area covers </w:t>
      </w:r>
      <w:r w:rsidRPr="0063209A">
        <w:rPr>
          <w:rFonts w:cstheme="minorHAnsi"/>
          <w:b/>
          <w:bCs/>
        </w:rPr>
        <w:t>both</w:t>
      </w:r>
      <w:r w:rsidRPr="0063209A">
        <w:rPr>
          <w:rFonts w:cstheme="minorHAnsi"/>
        </w:rPr>
        <w:t xml:space="preserve"> the entire project area plus any potentially impacted areas.</w:t>
      </w:r>
    </w:p>
    <w:p w14:paraId="74E6186B" w14:textId="77777777" w:rsidR="00746A29" w:rsidRPr="0063209A" w:rsidRDefault="00746A29" w:rsidP="00746A29">
      <w:pPr>
        <w:pStyle w:val="ListParagraph"/>
        <w:widowControl w:val="0"/>
        <w:numPr>
          <w:ilvl w:val="0"/>
          <w:numId w:val="20"/>
        </w:numPr>
        <w:autoSpaceDE w:val="0"/>
        <w:autoSpaceDN w:val="0"/>
        <w:adjustRightInd w:val="0"/>
        <w:contextualSpacing w:val="0"/>
        <w:rPr>
          <w:rFonts w:cstheme="minorHAnsi"/>
        </w:rPr>
      </w:pPr>
      <w:r w:rsidRPr="0063209A">
        <w:rPr>
          <w:rFonts w:cstheme="minorHAnsi"/>
        </w:rPr>
        <w:t>Click on “CONSERVATION PLANNING REPORT”</w:t>
      </w:r>
    </w:p>
    <w:p w14:paraId="3A43C592" w14:textId="77777777" w:rsidR="00746A29" w:rsidRPr="0063209A" w:rsidRDefault="00746A29" w:rsidP="00746A29">
      <w:pPr>
        <w:pStyle w:val="ListParagraph"/>
        <w:widowControl w:val="0"/>
        <w:numPr>
          <w:ilvl w:val="1"/>
          <w:numId w:val="20"/>
        </w:numPr>
        <w:autoSpaceDE w:val="0"/>
        <w:autoSpaceDN w:val="0"/>
        <w:adjustRightInd w:val="0"/>
        <w:contextualSpacing w:val="0"/>
        <w:rPr>
          <w:rFonts w:cstheme="minorHAnsi"/>
        </w:rPr>
      </w:pPr>
      <w:r w:rsidRPr="0063209A">
        <w:rPr>
          <w:rFonts w:cstheme="minorHAnsi"/>
        </w:rPr>
        <w:t>The report may take several minutes to generate.</w:t>
      </w:r>
    </w:p>
    <w:p w14:paraId="54FF3FE3" w14:textId="77777777" w:rsidR="00746A29" w:rsidRPr="0063209A" w:rsidRDefault="00746A29" w:rsidP="00746A29">
      <w:pPr>
        <w:pStyle w:val="ListParagraph"/>
        <w:widowControl w:val="0"/>
        <w:numPr>
          <w:ilvl w:val="0"/>
          <w:numId w:val="20"/>
        </w:numPr>
        <w:autoSpaceDE w:val="0"/>
        <w:autoSpaceDN w:val="0"/>
        <w:adjustRightInd w:val="0"/>
        <w:contextualSpacing w:val="0"/>
        <w:rPr>
          <w:rFonts w:cstheme="minorHAnsi"/>
        </w:rPr>
      </w:pPr>
      <w:r w:rsidRPr="0063209A">
        <w:rPr>
          <w:rFonts w:cstheme="minorHAnsi"/>
        </w:rPr>
        <w:t xml:space="preserve">Save and </w:t>
      </w:r>
      <w:r w:rsidRPr="0063209A">
        <w:rPr>
          <w:rFonts w:cstheme="minorHAnsi"/>
          <w:b/>
          <w:bCs/>
        </w:rPr>
        <w:t>attach to your grant application.</w:t>
      </w:r>
    </w:p>
    <w:p w14:paraId="5F42DD1A" w14:textId="77777777" w:rsidR="00746A29" w:rsidRPr="0063209A" w:rsidRDefault="00746A29" w:rsidP="00746A29">
      <w:pPr>
        <w:pStyle w:val="ListParagraph"/>
        <w:widowControl w:val="0"/>
        <w:numPr>
          <w:ilvl w:val="0"/>
          <w:numId w:val="20"/>
        </w:numPr>
        <w:autoSpaceDE w:val="0"/>
        <w:autoSpaceDN w:val="0"/>
        <w:adjustRightInd w:val="0"/>
        <w:contextualSpacing w:val="0"/>
        <w:rPr>
          <w:rFonts w:cstheme="minorHAnsi"/>
        </w:rPr>
      </w:pPr>
      <w:r w:rsidRPr="0063209A">
        <w:rPr>
          <w:rFonts w:cstheme="minorHAnsi"/>
        </w:rPr>
        <w:t>Use this information to guide your responses below.</w:t>
      </w:r>
    </w:p>
    <w:p w14:paraId="23290F08" w14:textId="77777777" w:rsidR="00746A29" w:rsidRPr="0063209A" w:rsidRDefault="00746A29" w:rsidP="00746A29">
      <w:pPr>
        <w:rPr>
          <w:rFonts w:cstheme="minorHAnsi"/>
          <w:u w:val="single"/>
        </w:rPr>
      </w:pPr>
    </w:p>
    <w:p w14:paraId="79325E8D" w14:textId="77777777" w:rsidR="00746A29" w:rsidRPr="0063209A" w:rsidRDefault="00746A29" w:rsidP="00746A29">
      <w:pPr>
        <w:rPr>
          <w:rFonts w:cstheme="minorHAnsi"/>
        </w:rPr>
      </w:pPr>
      <w:r w:rsidRPr="0063209A">
        <w:rPr>
          <w:rFonts w:cstheme="minorHAnsi"/>
        </w:rPr>
        <w:t xml:space="preserve">If your application is funded, the DNR will require you to request and submit a </w:t>
      </w:r>
      <w:r w:rsidRPr="0063209A">
        <w:rPr>
          <w:rFonts w:cstheme="minorHAnsi"/>
          <w:b/>
          <w:bCs/>
        </w:rPr>
        <w:t>Natural Heritage Review</w:t>
      </w:r>
      <w:r w:rsidRPr="0063209A">
        <w:rPr>
          <w:rFonts w:cstheme="minorHAnsi"/>
        </w:rPr>
        <w:t xml:space="preserve"> letter. There is a fee to conduct this step. </w:t>
      </w:r>
      <w:r w:rsidRPr="0063209A">
        <w:rPr>
          <w:rFonts w:cstheme="minorHAnsi"/>
          <w:b/>
          <w:bCs/>
        </w:rPr>
        <w:t xml:space="preserve">Please do not conduct a Natural Heritage </w:t>
      </w:r>
      <w:r w:rsidRPr="0063209A">
        <w:rPr>
          <w:rFonts w:cstheme="minorHAnsi"/>
          <w:b/>
          <w:bCs/>
        </w:rPr>
        <w:lastRenderedPageBreak/>
        <w:t>Review unless you have been selected for funding.</w:t>
      </w:r>
      <w:r w:rsidRPr="0063209A">
        <w:rPr>
          <w:rFonts w:cstheme="minorHAnsi"/>
        </w:rPr>
        <w:t xml:space="preserve"> The cost of this review is not an eligible grant expense.</w:t>
      </w:r>
    </w:p>
    <w:p w14:paraId="4D6C2F82" w14:textId="77777777" w:rsidR="00746A29" w:rsidRPr="0063209A" w:rsidRDefault="00746A29" w:rsidP="00152819">
      <w:pPr>
        <w:rPr>
          <w:rFonts w:cstheme="minorHAnsi"/>
        </w:rPr>
      </w:pPr>
    </w:p>
    <w:p w14:paraId="0908B967" w14:textId="6FFC9CAF" w:rsidR="00152819" w:rsidRPr="00756FF9" w:rsidRDefault="00152819" w:rsidP="00152819">
      <w:pPr>
        <w:pStyle w:val="Heading3"/>
        <w:rPr>
          <w:rFonts w:asciiTheme="minorHAnsi" w:hAnsiTheme="minorHAnsi" w:cstheme="minorHAnsi"/>
        </w:rPr>
      </w:pPr>
      <w:bookmarkStart w:id="15" w:name="_Part_2_–"/>
      <w:bookmarkStart w:id="16" w:name="_Hlk86913398"/>
      <w:bookmarkEnd w:id="14"/>
      <w:bookmarkEnd w:id="15"/>
      <w:r w:rsidRPr="00756FF9">
        <w:rPr>
          <w:rStyle w:val="Strong"/>
          <w:rFonts w:asciiTheme="minorHAnsi" w:hAnsiTheme="minorHAnsi" w:cstheme="minorHAnsi"/>
          <w:b/>
        </w:rPr>
        <w:t xml:space="preserve">Part </w:t>
      </w:r>
      <w:r w:rsidR="00CC18E9" w:rsidRPr="00756FF9">
        <w:rPr>
          <w:rStyle w:val="Strong"/>
          <w:rFonts w:asciiTheme="minorHAnsi" w:hAnsiTheme="minorHAnsi" w:cstheme="minorHAnsi"/>
          <w:b/>
        </w:rPr>
        <w:t xml:space="preserve">3 </w:t>
      </w:r>
      <w:r w:rsidRPr="00756FF9">
        <w:rPr>
          <w:rStyle w:val="Strong"/>
          <w:rFonts w:asciiTheme="minorHAnsi" w:hAnsiTheme="minorHAnsi" w:cstheme="minorHAnsi"/>
          <w:b/>
        </w:rPr>
        <w:t xml:space="preserve">– Minnesota State Historic Preservation Office </w:t>
      </w:r>
      <w:r w:rsidRPr="00756FF9">
        <w:rPr>
          <w:rFonts w:asciiTheme="minorHAnsi" w:hAnsiTheme="minorHAnsi" w:cstheme="minorHAnsi"/>
        </w:rPr>
        <w:t xml:space="preserve">(SHPO) </w:t>
      </w:r>
      <w:r w:rsidR="00CC18E9" w:rsidRPr="00756FF9">
        <w:rPr>
          <w:rFonts w:asciiTheme="minorHAnsi" w:hAnsiTheme="minorHAnsi" w:cstheme="minorHAnsi"/>
        </w:rPr>
        <w:t>-Initial Data Search</w:t>
      </w:r>
    </w:p>
    <w:p w14:paraId="7686A6DE" w14:textId="77777777" w:rsidR="00CC18E9" w:rsidRPr="0063209A" w:rsidRDefault="00CC18E9" w:rsidP="00CC18E9">
      <w:pPr>
        <w:rPr>
          <w:rFonts w:cstheme="minorHAnsi"/>
        </w:rPr>
      </w:pPr>
      <w:bookmarkStart w:id="17" w:name="_Hlk182472111"/>
      <w:r w:rsidRPr="0063209A">
        <w:rPr>
          <w:rFonts w:cstheme="minorHAnsi"/>
        </w:rPr>
        <w:t>SHPO research request procedures have changed with the launch of the Minnesota Statewide Historic Inventory Portal (</w:t>
      </w:r>
      <w:proofErr w:type="spellStart"/>
      <w:r w:rsidRPr="0063209A">
        <w:rPr>
          <w:rFonts w:cstheme="minorHAnsi"/>
        </w:rPr>
        <w:t>MnSHIP</w:t>
      </w:r>
      <w:proofErr w:type="spellEnd"/>
      <w:r w:rsidRPr="0063209A">
        <w:rPr>
          <w:rFonts w:cstheme="minorHAnsi"/>
        </w:rPr>
        <w:t xml:space="preserve">). Please visit </w:t>
      </w:r>
      <w:hyperlink r:id="rId25" w:history="1">
        <w:r w:rsidRPr="0063209A">
          <w:rPr>
            <w:rStyle w:val="Hyperlink"/>
            <w:rFonts w:cstheme="minorHAnsi"/>
          </w:rPr>
          <w:t>MnSHIP</w:t>
        </w:r>
      </w:hyperlink>
      <w:r w:rsidRPr="0063209A">
        <w:rPr>
          <w:rFonts w:cstheme="minorHAnsi"/>
        </w:rPr>
        <w:t xml:space="preserve"> and the </w:t>
      </w:r>
      <w:hyperlink r:id="rId26" w:history="1">
        <w:r w:rsidRPr="0063209A">
          <w:rPr>
            <w:rStyle w:val="Hyperlink"/>
            <w:rFonts w:cstheme="minorHAnsi"/>
          </w:rPr>
          <w:t>OSA Portal</w:t>
        </w:r>
      </w:hyperlink>
      <w:r w:rsidRPr="0063209A">
        <w:rPr>
          <w:rFonts w:cstheme="minorHAnsi"/>
        </w:rPr>
        <w:t xml:space="preserve"> to perform research yourself. You can also visit https://npgallery.nps.gov/nrhp to obtain National Register of Historic Places nominations and information. While this process will allow for quick turnaround of results, please allow sufficient time in case follow-up with MIAC and/or OSA is needed.</w:t>
      </w:r>
    </w:p>
    <w:bookmarkEnd w:id="17"/>
    <w:p w14:paraId="26BC8B6F" w14:textId="77777777" w:rsidR="00CC18E9" w:rsidRPr="0063209A" w:rsidRDefault="00CC18E9" w:rsidP="00CC18E9">
      <w:pPr>
        <w:rPr>
          <w:rFonts w:cstheme="minorHAnsi"/>
        </w:rPr>
      </w:pPr>
    </w:p>
    <w:p w14:paraId="2A3DF3AC" w14:textId="77777777" w:rsidR="00CC18E9" w:rsidRPr="0063209A" w:rsidRDefault="00CC18E9" w:rsidP="00CC18E9">
      <w:pPr>
        <w:rPr>
          <w:rFonts w:cstheme="minorHAnsi"/>
          <w:b/>
          <w:bCs/>
        </w:rPr>
      </w:pPr>
      <w:bookmarkStart w:id="18" w:name="_Hlk184727669"/>
      <w:r w:rsidRPr="0063209A">
        <w:rPr>
          <w:rFonts w:cstheme="minorHAnsi"/>
        </w:rPr>
        <w:t xml:space="preserve">At </w:t>
      </w:r>
      <w:proofErr w:type="spellStart"/>
      <w:r w:rsidRPr="0063209A">
        <w:rPr>
          <w:rFonts w:cstheme="minorHAnsi"/>
        </w:rPr>
        <w:t>MnSHIP</w:t>
      </w:r>
      <w:proofErr w:type="spellEnd"/>
      <w:r w:rsidRPr="0063209A">
        <w:rPr>
          <w:rFonts w:cstheme="minorHAnsi"/>
        </w:rPr>
        <w:t xml:space="preserve">, search for the project area by 1) address; 2) township, section, and range; or 3) Shapefile. Once you have located your project area, draw a box to further specify the project area, select the print option on the right-hand side of the map, enter a title and export. This will provide a map with a legend and scale. </w:t>
      </w:r>
      <w:r w:rsidRPr="0063209A">
        <w:rPr>
          <w:rFonts w:cstheme="minorHAnsi"/>
          <w:b/>
          <w:bCs/>
        </w:rPr>
        <w:t>Attach the map to your application.</w:t>
      </w:r>
    </w:p>
    <w:p w14:paraId="25B9D8DD" w14:textId="77777777" w:rsidR="00CC18E9" w:rsidRPr="0063209A" w:rsidRDefault="00CC18E9" w:rsidP="00CC18E9">
      <w:pPr>
        <w:rPr>
          <w:rFonts w:cstheme="minorHAnsi"/>
          <w:b/>
          <w:bCs/>
        </w:rPr>
      </w:pPr>
    </w:p>
    <w:p w14:paraId="65C165C8" w14:textId="77777777" w:rsidR="00CC18E9" w:rsidRPr="0063209A" w:rsidRDefault="00CC18E9" w:rsidP="00CC18E9">
      <w:pPr>
        <w:rPr>
          <w:rFonts w:cstheme="minorHAnsi"/>
          <w:b/>
          <w:bCs/>
        </w:rPr>
      </w:pPr>
      <w:r w:rsidRPr="0063209A">
        <w:rPr>
          <w:rFonts w:cstheme="minorHAnsi"/>
        </w:rPr>
        <w:t xml:space="preserve">At the OSA Portal, search for your project area. Once located, draw an area to further specify your project area and save a screenshot. </w:t>
      </w:r>
      <w:r w:rsidRPr="0063209A">
        <w:rPr>
          <w:rFonts w:cstheme="minorHAnsi"/>
          <w:b/>
          <w:bCs/>
        </w:rPr>
        <w:t xml:space="preserve">Attach the screenshot to your application. </w:t>
      </w:r>
      <w:r w:rsidRPr="0063209A">
        <w:rPr>
          <w:rFonts w:cstheme="minorHAnsi"/>
        </w:rPr>
        <w:t xml:space="preserve">If the MIAC layer shows up in your project area, you will need to reach out to MIAC and OSA to see if there is potential impact to a cemetery. Reach out to the Grant Coordinators for guidance if this is required. </w:t>
      </w:r>
      <w:r w:rsidRPr="0063209A">
        <w:rPr>
          <w:rFonts w:cstheme="minorHAnsi"/>
          <w:b/>
          <w:bCs/>
        </w:rPr>
        <w:t>Email to MIAC and OSA will need to be attached to the application.</w:t>
      </w:r>
    </w:p>
    <w:bookmarkEnd w:id="18"/>
    <w:p w14:paraId="476A9F25" w14:textId="77777777" w:rsidR="00CC18E9" w:rsidRPr="0063209A" w:rsidRDefault="00CC18E9" w:rsidP="00CC18E9">
      <w:pPr>
        <w:rPr>
          <w:rFonts w:cstheme="minorHAnsi"/>
          <w:b/>
          <w:bCs/>
        </w:rPr>
      </w:pPr>
    </w:p>
    <w:p w14:paraId="60682116" w14:textId="77777777" w:rsidR="00CC18E9" w:rsidRPr="0063209A" w:rsidRDefault="00CC18E9" w:rsidP="00CC18E9">
      <w:pPr>
        <w:rPr>
          <w:rFonts w:cstheme="minorHAnsi"/>
        </w:rPr>
      </w:pPr>
      <w:r w:rsidRPr="0063209A">
        <w:rPr>
          <w:rFonts w:cstheme="minorHAnsi"/>
        </w:rPr>
        <w:t xml:space="preserve">Use the information from </w:t>
      </w:r>
      <w:proofErr w:type="spellStart"/>
      <w:r w:rsidRPr="0063209A">
        <w:rPr>
          <w:rFonts w:cstheme="minorHAnsi"/>
        </w:rPr>
        <w:t>MnSHIP</w:t>
      </w:r>
      <w:proofErr w:type="spellEnd"/>
      <w:r w:rsidRPr="0063209A">
        <w:rPr>
          <w:rFonts w:cstheme="minorHAnsi"/>
        </w:rPr>
        <w:t xml:space="preserve"> and OSA Portal and your community history to help guide your responses below.</w:t>
      </w:r>
    </w:p>
    <w:bookmarkEnd w:id="16"/>
    <w:p w14:paraId="48EA77EC" w14:textId="77777777" w:rsidR="00C867B3" w:rsidRPr="0063209A" w:rsidRDefault="00C867B3" w:rsidP="00152819">
      <w:pPr>
        <w:rPr>
          <w:rFonts w:cstheme="minorHAnsi"/>
          <w:b/>
          <w:bCs/>
        </w:rPr>
      </w:pPr>
    </w:p>
    <w:p w14:paraId="0F710F62" w14:textId="77777777" w:rsidR="00CC18E9" w:rsidRPr="0063209A" w:rsidRDefault="00CC18E9" w:rsidP="00152819">
      <w:pPr>
        <w:rPr>
          <w:rFonts w:cstheme="minorHAnsi"/>
          <w:b/>
          <w:bCs/>
        </w:rPr>
      </w:pPr>
    </w:p>
    <w:p w14:paraId="27FFCF70" w14:textId="77777777" w:rsidR="00CC18E9" w:rsidRPr="0063209A" w:rsidRDefault="00CC18E9" w:rsidP="00152819">
      <w:pPr>
        <w:rPr>
          <w:rFonts w:cstheme="minorHAnsi"/>
          <w:b/>
          <w:bCs/>
        </w:rPr>
      </w:pPr>
    </w:p>
    <w:p w14:paraId="60872744" w14:textId="77777777" w:rsidR="00CC18E9" w:rsidRPr="0063209A" w:rsidRDefault="00CC18E9" w:rsidP="00152819">
      <w:pPr>
        <w:rPr>
          <w:rFonts w:cstheme="minorHAnsi"/>
          <w:b/>
          <w:bCs/>
        </w:rPr>
      </w:pPr>
    </w:p>
    <w:p w14:paraId="23B9560F" w14:textId="77777777" w:rsidR="00CC18E9" w:rsidRPr="0063209A" w:rsidRDefault="00CC18E9" w:rsidP="00152819">
      <w:pPr>
        <w:rPr>
          <w:rFonts w:cstheme="minorHAnsi"/>
          <w:b/>
          <w:bCs/>
        </w:rPr>
      </w:pPr>
    </w:p>
    <w:p w14:paraId="18597102" w14:textId="77777777" w:rsidR="00CC18E9" w:rsidRPr="0063209A" w:rsidRDefault="00CC18E9" w:rsidP="00152819">
      <w:pPr>
        <w:rPr>
          <w:rFonts w:cstheme="minorHAnsi"/>
          <w:b/>
          <w:bCs/>
        </w:rPr>
      </w:pPr>
    </w:p>
    <w:p w14:paraId="59939117" w14:textId="77777777" w:rsidR="00CC18E9" w:rsidRPr="0063209A" w:rsidRDefault="00CC18E9" w:rsidP="00152819">
      <w:pPr>
        <w:rPr>
          <w:rFonts w:cstheme="minorHAnsi"/>
          <w:b/>
          <w:bCs/>
        </w:rPr>
      </w:pPr>
    </w:p>
    <w:p w14:paraId="27ACA8B2" w14:textId="77777777" w:rsidR="00CC18E9" w:rsidRPr="0063209A" w:rsidRDefault="00CC18E9" w:rsidP="00152819">
      <w:pPr>
        <w:rPr>
          <w:rFonts w:cstheme="minorHAnsi"/>
          <w:b/>
          <w:bCs/>
        </w:rPr>
      </w:pPr>
    </w:p>
    <w:p w14:paraId="4BD75902" w14:textId="77777777" w:rsidR="00CC18E9" w:rsidRPr="0063209A" w:rsidRDefault="00CC18E9" w:rsidP="00152819">
      <w:pPr>
        <w:rPr>
          <w:rFonts w:cstheme="minorHAnsi"/>
          <w:b/>
          <w:bCs/>
        </w:rPr>
      </w:pPr>
    </w:p>
    <w:p w14:paraId="68B257F9" w14:textId="77777777" w:rsidR="00CC18E9" w:rsidRPr="0063209A" w:rsidRDefault="00CC18E9" w:rsidP="00152819">
      <w:pPr>
        <w:rPr>
          <w:rFonts w:cstheme="minorHAnsi"/>
          <w:b/>
          <w:bCs/>
        </w:rPr>
      </w:pPr>
    </w:p>
    <w:p w14:paraId="7607ADE5" w14:textId="77777777" w:rsidR="00CC18E9" w:rsidRPr="0063209A" w:rsidRDefault="00CC18E9" w:rsidP="00152819">
      <w:pPr>
        <w:rPr>
          <w:rFonts w:cstheme="minorHAnsi"/>
          <w:b/>
          <w:bCs/>
        </w:rPr>
      </w:pPr>
    </w:p>
    <w:p w14:paraId="725D3F5B" w14:textId="77777777" w:rsidR="00CC18E9" w:rsidRPr="0063209A" w:rsidRDefault="00CC18E9" w:rsidP="00152819">
      <w:pPr>
        <w:rPr>
          <w:rFonts w:cstheme="minorHAnsi"/>
          <w:b/>
          <w:bCs/>
        </w:rPr>
      </w:pPr>
    </w:p>
    <w:p w14:paraId="20F58C0F" w14:textId="77777777" w:rsidR="00CC18E9" w:rsidRPr="0063209A" w:rsidRDefault="00CC18E9" w:rsidP="00152819">
      <w:pPr>
        <w:rPr>
          <w:rFonts w:cstheme="minorHAnsi"/>
          <w:b/>
          <w:bCs/>
        </w:rPr>
      </w:pPr>
    </w:p>
    <w:p w14:paraId="2A345518" w14:textId="77777777" w:rsidR="00CC18E9" w:rsidRPr="0063209A" w:rsidRDefault="00CC18E9" w:rsidP="00152819">
      <w:pPr>
        <w:rPr>
          <w:rFonts w:cstheme="minorHAnsi"/>
          <w:b/>
          <w:bCs/>
        </w:rPr>
      </w:pPr>
    </w:p>
    <w:p w14:paraId="3714C416" w14:textId="77777777" w:rsidR="00CC18E9" w:rsidRPr="0063209A" w:rsidRDefault="00CC18E9" w:rsidP="00152819">
      <w:pPr>
        <w:rPr>
          <w:rFonts w:cstheme="minorHAnsi"/>
          <w:b/>
          <w:bCs/>
        </w:rPr>
      </w:pPr>
    </w:p>
    <w:p w14:paraId="5983905C" w14:textId="77777777" w:rsidR="00CC18E9" w:rsidRPr="0063209A" w:rsidRDefault="00CC18E9" w:rsidP="00152819">
      <w:pPr>
        <w:rPr>
          <w:rFonts w:cstheme="minorHAnsi"/>
          <w:b/>
          <w:bCs/>
        </w:rPr>
      </w:pPr>
    </w:p>
    <w:p w14:paraId="4E8D6911" w14:textId="77777777" w:rsidR="00CC18E9" w:rsidRPr="0063209A" w:rsidRDefault="00CC18E9" w:rsidP="00152819">
      <w:pPr>
        <w:rPr>
          <w:rFonts w:cstheme="minorHAnsi"/>
          <w:b/>
          <w:bCs/>
        </w:rPr>
      </w:pPr>
    </w:p>
    <w:p w14:paraId="35AD23C1" w14:textId="77777777" w:rsidR="00CC18E9" w:rsidRPr="0063209A" w:rsidRDefault="00CC18E9" w:rsidP="00152819">
      <w:pPr>
        <w:rPr>
          <w:rFonts w:cstheme="minorHAnsi"/>
          <w:b/>
          <w:bCs/>
        </w:rPr>
      </w:pPr>
    </w:p>
    <w:p w14:paraId="7DC8334F" w14:textId="77777777" w:rsidR="00CC18E9" w:rsidRPr="0063209A" w:rsidRDefault="00CC18E9" w:rsidP="00152819">
      <w:pPr>
        <w:rPr>
          <w:rFonts w:cstheme="minorHAnsi"/>
          <w:b/>
          <w:bCs/>
        </w:rPr>
      </w:pPr>
    </w:p>
    <w:p w14:paraId="1AFB73E9" w14:textId="77777777" w:rsidR="00CC18E9" w:rsidRPr="0063209A" w:rsidRDefault="00CC18E9" w:rsidP="00152819">
      <w:pPr>
        <w:rPr>
          <w:rFonts w:cstheme="minorHAnsi"/>
          <w:b/>
          <w:bCs/>
        </w:rPr>
      </w:pPr>
    </w:p>
    <w:p w14:paraId="01AD3F83" w14:textId="6153E3C0" w:rsidR="00746A29" w:rsidRPr="00756FF9" w:rsidRDefault="0063209A">
      <w:pPr>
        <w:rPr>
          <w:rStyle w:val="Strong"/>
          <w:rFonts w:eastAsiaTheme="majorEastAsia" w:cstheme="minorHAnsi"/>
          <w:bCs w:val="0"/>
        </w:rPr>
      </w:pPr>
      <w:r w:rsidRPr="0063209A">
        <w:rPr>
          <w:rFonts w:cstheme="minorHAnsi"/>
          <w:b/>
          <w:bCs/>
        </w:rPr>
        <w:tab/>
      </w:r>
      <w:r w:rsidR="00746A29" w:rsidRPr="0063209A">
        <w:rPr>
          <w:rStyle w:val="Strong"/>
          <w:rFonts w:cstheme="minorHAnsi"/>
          <w:b w:val="0"/>
        </w:rPr>
        <w:br w:type="page"/>
      </w:r>
    </w:p>
    <w:p w14:paraId="3BC2F94F" w14:textId="7624ED37" w:rsidR="006C4ADE" w:rsidRPr="00756FF9" w:rsidRDefault="006C4ADE" w:rsidP="006C4ADE">
      <w:pPr>
        <w:pStyle w:val="Heading3"/>
        <w:rPr>
          <w:rStyle w:val="Strong"/>
          <w:rFonts w:asciiTheme="minorHAnsi" w:hAnsiTheme="minorHAnsi" w:cstheme="minorHAnsi"/>
          <w:b/>
          <w:sz w:val="28"/>
          <w:szCs w:val="28"/>
        </w:rPr>
      </w:pPr>
      <w:r w:rsidRPr="00756FF9">
        <w:rPr>
          <w:rStyle w:val="Strong"/>
          <w:rFonts w:asciiTheme="minorHAnsi" w:hAnsiTheme="minorHAnsi" w:cstheme="minorHAnsi"/>
          <w:b/>
          <w:sz w:val="28"/>
          <w:szCs w:val="28"/>
        </w:rPr>
        <w:lastRenderedPageBreak/>
        <w:t xml:space="preserve">Part </w:t>
      </w:r>
      <w:r w:rsidR="00CC18E9" w:rsidRPr="00756FF9">
        <w:rPr>
          <w:rStyle w:val="Strong"/>
          <w:rFonts w:asciiTheme="minorHAnsi" w:hAnsiTheme="minorHAnsi" w:cstheme="minorHAnsi"/>
          <w:b/>
          <w:sz w:val="28"/>
          <w:szCs w:val="28"/>
        </w:rPr>
        <w:t xml:space="preserve">4 </w:t>
      </w:r>
      <w:r w:rsidRPr="00756FF9">
        <w:rPr>
          <w:rStyle w:val="Strong"/>
          <w:rFonts w:asciiTheme="minorHAnsi" w:hAnsiTheme="minorHAnsi" w:cstheme="minorHAnsi"/>
          <w:b/>
          <w:sz w:val="28"/>
          <w:szCs w:val="28"/>
        </w:rPr>
        <w:t>- Description of the Environment and Environmental Impact of the Proposed Project</w:t>
      </w:r>
    </w:p>
    <w:p w14:paraId="41E32025" w14:textId="77777777" w:rsidR="006C4ADE" w:rsidRPr="0063209A" w:rsidRDefault="006C4ADE" w:rsidP="006C4ADE">
      <w:pPr>
        <w:keepLines/>
        <w:numPr>
          <w:ilvl w:val="0"/>
          <w:numId w:val="5"/>
        </w:numPr>
        <w:spacing w:before="120"/>
        <w:rPr>
          <w:rFonts w:cstheme="minorHAnsi"/>
          <w:sz w:val="23"/>
          <w:szCs w:val="23"/>
        </w:rPr>
      </w:pPr>
      <w:r w:rsidRPr="0063209A">
        <w:rPr>
          <w:rFonts w:cstheme="minorHAnsi"/>
          <w:sz w:val="23"/>
          <w:szCs w:val="23"/>
          <w:u w:val="single"/>
        </w:rPr>
        <w:t>Present Land Use:</w:t>
      </w:r>
      <w:r w:rsidRPr="0063209A">
        <w:rPr>
          <w:rFonts w:cstheme="minorHAnsi"/>
          <w:sz w:val="23"/>
          <w:szCs w:val="23"/>
        </w:rPr>
        <w:t xml:space="preserve"> </w:t>
      </w:r>
      <w:r w:rsidRPr="0063209A">
        <w:rPr>
          <w:rFonts w:cstheme="minorHAnsi"/>
        </w:rPr>
        <w:t xml:space="preserve">Describe the existing site conditions, facilities, and park acres. </w:t>
      </w:r>
    </w:p>
    <w:p w14:paraId="4154FA1E" w14:textId="2BFCA46F" w:rsidR="006C4ADE" w:rsidRPr="0063209A" w:rsidRDefault="0024222C" w:rsidP="006C4ADE">
      <w:pPr>
        <w:keepLines/>
        <w:spacing w:before="120"/>
        <w:ind w:left="360" w:firstLine="360"/>
        <w:rPr>
          <w:rFonts w:cstheme="minorHAnsi"/>
          <w:sz w:val="23"/>
          <w:szCs w:val="23"/>
        </w:rPr>
      </w:pPr>
      <w:sdt>
        <w:sdtPr>
          <w:rPr>
            <w:rFonts w:cstheme="minorHAnsi"/>
          </w:rPr>
          <w:id w:val="-970744010"/>
          <w:placeholder>
            <w:docPart w:val="EE028E07E55E4451BA30657EC793248C"/>
          </w:placeholder>
          <w:showingPlcHdr/>
          <w:text/>
        </w:sdtPr>
        <w:sdtEndPr/>
        <w:sdtContent>
          <w:r w:rsidR="006C4ADE" w:rsidRPr="0063209A">
            <w:rPr>
              <w:rStyle w:val="PlaceholderText"/>
              <w:rFonts w:cstheme="minorHAnsi"/>
              <w:b/>
              <w:color w:val="auto"/>
            </w:rPr>
            <w:t>Click here to enter text.</w:t>
          </w:r>
        </w:sdtContent>
      </w:sdt>
    </w:p>
    <w:p w14:paraId="740C2018" w14:textId="66076ADB" w:rsidR="006C4ADE" w:rsidRPr="0063209A" w:rsidRDefault="006C4ADE" w:rsidP="006C4ADE">
      <w:pPr>
        <w:pStyle w:val="NoSpacing"/>
        <w:tabs>
          <w:tab w:val="left" w:pos="720"/>
          <w:tab w:val="left" w:pos="1170"/>
        </w:tabs>
        <w:ind w:left="720"/>
        <w:rPr>
          <w:rFonts w:cstheme="minorHAnsi"/>
          <w:szCs w:val="24"/>
        </w:rPr>
      </w:pPr>
    </w:p>
    <w:p w14:paraId="459B3065" w14:textId="77777777" w:rsidR="00C867B3" w:rsidRPr="0063209A" w:rsidRDefault="00C867B3" w:rsidP="006C4ADE">
      <w:pPr>
        <w:pStyle w:val="NoSpacing"/>
        <w:tabs>
          <w:tab w:val="left" w:pos="720"/>
          <w:tab w:val="left" w:pos="1170"/>
        </w:tabs>
        <w:ind w:left="720"/>
        <w:rPr>
          <w:rFonts w:cstheme="minorHAnsi"/>
          <w:szCs w:val="24"/>
        </w:rPr>
      </w:pPr>
    </w:p>
    <w:p w14:paraId="103838B3" w14:textId="66EAE2E6" w:rsidR="006C4ADE" w:rsidRPr="0063209A" w:rsidRDefault="006C4ADE" w:rsidP="006C4ADE">
      <w:pPr>
        <w:pStyle w:val="NoSpacing"/>
        <w:numPr>
          <w:ilvl w:val="0"/>
          <w:numId w:val="13"/>
        </w:numPr>
        <w:tabs>
          <w:tab w:val="left" w:pos="1080"/>
          <w:tab w:val="left" w:pos="1170"/>
        </w:tabs>
        <w:ind w:left="1080"/>
        <w:rPr>
          <w:rFonts w:cstheme="minorHAnsi"/>
          <w:szCs w:val="24"/>
        </w:rPr>
      </w:pPr>
      <w:r w:rsidRPr="0063209A">
        <w:rPr>
          <w:rFonts w:cstheme="minorHAnsi"/>
        </w:rPr>
        <w:t xml:space="preserve">Explain why the site is suitable for the type of outdoor recreation proposal being submitted. </w:t>
      </w:r>
      <w:bookmarkStart w:id="19" w:name="_Hlk215050549"/>
      <w:bookmarkStart w:id="20" w:name="_Hlk215050629"/>
    </w:p>
    <w:p w14:paraId="5C0F7761" w14:textId="77777777" w:rsidR="00C867B3" w:rsidRPr="0063209A" w:rsidRDefault="00C867B3" w:rsidP="00C867B3">
      <w:pPr>
        <w:pStyle w:val="NoSpacing"/>
        <w:tabs>
          <w:tab w:val="left" w:pos="1080"/>
          <w:tab w:val="left" w:pos="1170"/>
        </w:tabs>
        <w:ind w:left="1080"/>
        <w:rPr>
          <w:rFonts w:cstheme="minorHAnsi"/>
          <w:szCs w:val="24"/>
        </w:rPr>
      </w:pPr>
    </w:p>
    <w:p w14:paraId="05969EAF" w14:textId="42A71431" w:rsidR="00C867B3" w:rsidRPr="0063209A" w:rsidRDefault="0024222C" w:rsidP="00CC18E9">
      <w:pPr>
        <w:pStyle w:val="NoSpacing"/>
        <w:tabs>
          <w:tab w:val="left" w:pos="1080"/>
          <w:tab w:val="left" w:pos="1170"/>
        </w:tabs>
        <w:ind w:left="1080"/>
        <w:rPr>
          <w:rFonts w:cstheme="minorHAnsi"/>
          <w:szCs w:val="24"/>
        </w:rPr>
      </w:pPr>
      <w:sdt>
        <w:sdtPr>
          <w:rPr>
            <w:rFonts w:cstheme="minorHAnsi"/>
          </w:rPr>
          <w:id w:val="-1620216112"/>
          <w:placeholder>
            <w:docPart w:val="EBEBB612F06D4E79AA78F5906ADAED96"/>
          </w:placeholder>
          <w:showingPlcHdr/>
          <w:text/>
        </w:sdtPr>
        <w:sdtEndPr/>
        <w:sdtContent>
          <w:r w:rsidR="00C867B3" w:rsidRPr="0063209A">
            <w:rPr>
              <w:rStyle w:val="PlaceholderText"/>
              <w:rFonts w:cstheme="minorHAnsi"/>
              <w:b/>
              <w:color w:val="auto"/>
            </w:rPr>
            <w:t>Click here to enter text.</w:t>
          </w:r>
        </w:sdtContent>
      </w:sdt>
    </w:p>
    <w:p w14:paraId="38C73A32" w14:textId="4E105E9D" w:rsidR="00C867B3" w:rsidRPr="0063209A" w:rsidRDefault="00C867B3" w:rsidP="006C4ADE">
      <w:pPr>
        <w:pStyle w:val="NoSpacing"/>
        <w:tabs>
          <w:tab w:val="left" w:pos="1080"/>
          <w:tab w:val="left" w:pos="1170"/>
        </w:tabs>
        <w:ind w:left="1080" w:hanging="360"/>
        <w:rPr>
          <w:rFonts w:cstheme="minorHAnsi"/>
          <w:szCs w:val="24"/>
        </w:rPr>
      </w:pPr>
    </w:p>
    <w:bookmarkEnd w:id="19"/>
    <w:p w14:paraId="650A8DB1" w14:textId="77777777" w:rsidR="00C867B3" w:rsidRPr="0063209A" w:rsidRDefault="00C867B3" w:rsidP="006C4ADE">
      <w:pPr>
        <w:pStyle w:val="NoSpacing"/>
        <w:tabs>
          <w:tab w:val="left" w:pos="1080"/>
          <w:tab w:val="left" w:pos="1170"/>
        </w:tabs>
        <w:ind w:left="1080" w:hanging="360"/>
        <w:rPr>
          <w:rFonts w:cstheme="minorHAnsi"/>
          <w:szCs w:val="24"/>
        </w:rPr>
      </w:pPr>
    </w:p>
    <w:bookmarkEnd w:id="20"/>
    <w:p w14:paraId="5D403C7F" w14:textId="77777777" w:rsidR="006C4ADE" w:rsidRPr="0063209A" w:rsidRDefault="006C4ADE" w:rsidP="006C4ADE">
      <w:pPr>
        <w:pStyle w:val="NoSpacing"/>
        <w:numPr>
          <w:ilvl w:val="0"/>
          <w:numId w:val="13"/>
        </w:numPr>
        <w:tabs>
          <w:tab w:val="left" w:pos="1080"/>
          <w:tab w:val="left" w:pos="1170"/>
        </w:tabs>
        <w:ind w:left="1080"/>
        <w:rPr>
          <w:rFonts w:cstheme="minorHAnsi"/>
          <w:szCs w:val="24"/>
        </w:rPr>
      </w:pPr>
      <w:r w:rsidRPr="0063209A">
        <w:rPr>
          <w:rFonts w:cstheme="minorHAnsi"/>
          <w:szCs w:val="24"/>
        </w:rPr>
        <w:t>Does the site include any elements that visually detract from the outdoor recreation experience or that represent a potential public safety hazard?</w:t>
      </w:r>
    </w:p>
    <w:p w14:paraId="045DC79B" w14:textId="77777777" w:rsidR="006C4ADE" w:rsidRPr="0063209A" w:rsidRDefault="006C4ADE" w:rsidP="006C4ADE">
      <w:pPr>
        <w:pStyle w:val="NoSpacing"/>
        <w:numPr>
          <w:ilvl w:val="1"/>
          <w:numId w:val="12"/>
        </w:numPr>
        <w:tabs>
          <w:tab w:val="left" w:pos="1440"/>
        </w:tabs>
        <w:rPr>
          <w:rFonts w:cstheme="minorHAnsi"/>
          <w:szCs w:val="24"/>
        </w:rPr>
      </w:pPr>
      <w:r w:rsidRPr="00756FF9">
        <w:rPr>
          <w:rFonts w:ascii="Segoe UI Symbol" w:eastAsia="MS Gothic" w:hAnsi="Segoe UI Symbol" w:cs="Segoe UI Symbol"/>
          <w:szCs w:val="24"/>
        </w:rPr>
        <w:t>☐</w:t>
      </w:r>
      <w:r w:rsidRPr="0063209A">
        <w:rPr>
          <w:rFonts w:cstheme="minorHAnsi"/>
          <w:szCs w:val="24"/>
        </w:rPr>
        <w:t xml:space="preserve"> No</w:t>
      </w:r>
    </w:p>
    <w:p w14:paraId="13C66880" w14:textId="58CFFF2F" w:rsidR="0063209A" w:rsidRPr="0063209A" w:rsidRDefault="006C4ADE" w:rsidP="00756FF9">
      <w:pPr>
        <w:pStyle w:val="NoSpacing"/>
        <w:numPr>
          <w:ilvl w:val="1"/>
          <w:numId w:val="12"/>
        </w:numPr>
        <w:tabs>
          <w:tab w:val="left" w:pos="1080"/>
          <w:tab w:val="left" w:pos="1170"/>
        </w:tabs>
        <w:rPr>
          <w:rFonts w:cstheme="minorHAnsi"/>
          <w:szCs w:val="24"/>
        </w:rPr>
      </w:pPr>
      <w:r w:rsidRPr="00756FF9">
        <w:rPr>
          <w:rFonts w:ascii="Segoe UI Symbol" w:eastAsia="MS Gothic" w:hAnsi="Segoe UI Symbol" w:cs="Segoe UI Symbol"/>
          <w:szCs w:val="24"/>
        </w:rPr>
        <w:t>☐</w:t>
      </w:r>
      <w:r w:rsidRPr="0063209A">
        <w:rPr>
          <w:rFonts w:cstheme="minorHAnsi"/>
          <w:szCs w:val="24"/>
        </w:rPr>
        <w:t xml:space="preserve"> Yes – Explain and describe whether this project will help to address those concerns. </w:t>
      </w:r>
    </w:p>
    <w:p w14:paraId="4B8BA42E" w14:textId="77777777" w:rsidR="0063209A" w:rsidRPr="0063209A" w:rsidRDefault="0024222C" w:rsidP="0063209A">
      <w:pPr>
        <w:pStyle w:val="NoSpacing"/>
        <w:tabs>
          <w:tab w:val="left" w:pos="1080"/>
          <w:tab w:val="left" w:pos="1170"/>
        </w:tabs>
        <w:ind w:left="1080"/>
        <w:rPr>
          <w:rFonts w:cstheme="minorHAnsi"/>
          <w:szCs w:val="24"/>
        </w:rPr>
      </w:pPr>
      <w:sdt>
        <w:sdtPr>
          <w:rPr>
            <w:rFonts w:cstheme="minorHAnsi"/>
          </w:rPr>
          <w:id w:val="-1972903914"/>
          <w:placeholder>
            <w:docPart w:val="BA15E302AA104C1882E7FA7C120CD42A"/>
          </w:placeholder>
          <w:showingPlcHdr/>
          <w:text/>
        </w:sdtPr>
        <w:sdtEndPr/>
        <w:sdtContent>
          <w:r w:rsidR="0063209A" w:rsidRPr="0063209A">
            <w:rPr>
              <w:rStyle w:val="PlaceholderText"/>
              <w:rFonts w:cstheme="minorHAnsi"/>
              <w:b/>
              <w:color w:val="auto"/>
            </w:rPr>
            <w:t>Click here to enter text.</w:t>
          </w:r>
        </w:sdtContent>
      </w:sdt>
    </w:p>
    <w:p w14:paraId="47265C4A" w14:textId="77777777" w:rsidR="0063209A" w:rsidRPr="0063209A" w:rsidRDefault="0063209A" w:rsidP="0063209A">
      <w:pPr>
        <w:pStyle w:val="NoSpacing"/>
        <w:tabs>
          <w:tab w:val="left" w:pos="1080"/>
          <w:tab w:val="left" w:pos="1170"/>
        </w:tabs>
        <w:ind w:left="1080" w:hanging="360"/>
        <w:rPr>
          <w:rFonts w:cstheme="minorHAnsi"/>
          <w:szCs w:val="24"/>
        </w:rPr>
      </w:pPr>
    </w:p>
    <w:p w14:paraId="6E6B2EC4" w14:textId="24AB56C8" w:rsidR="006C4ADE" w:rsidRPr="0063209A" w:rsidRDefault="006C4ADE" w:rsidP="006C4ADE">
      <w:pPr>
        <w:numPr>
          <w:ilvl w:val="0"/>
          <w:numId w:val="5"/>
        </w:numPr>
        <w:spacing w:before="120"/>
        <w:rPr>
          <w:rFonts w:cstheme="minorHAnsi"/>
        </w:rPr>
      </w:pPr>
      <w:r w:rsidRPr="0063209A">
        <w:rPr>
          <w:rFonts w:cstheme="minorHAnsi"/>
          <w:u w:val="single"/>
        </w:rPr>
        <w:t>Environmental Intrusions:</w:t>
      </w:r>
      <w:r w:rsidRPr="0063209A">
        <w:rPr>
          <w:rFonts w:cstheme="minorHAnsi"/>
        </w:rPr>
        <w:t xml:space="preserve"> </w:t>
      </w:r>
      <w:bookmarkStart w:id="21" w:name="_Hlk86153835"/>
      <w:r w:rsidRPr="0063209A">
        <w:rPr>
          <w:rFonts w:cstheme="minorHAnsi"/>
        </w:rPr>
        <w:t xml:space="preserve">Describe </w:t>
      </w:r>
      <w:r w:rsidRPr="0063209A">
        <w:rPr>
          <w:rFonts w:cstheme="minorHAnsi"/>
          <w:b/>
          <w:bCs/>
        </w:rPr>
        <w:t>all</w:t>
      </w:r>
      <w:r w:rsidRPr="0063209A">
        <w:rPr>
          <w:rFonts w:cstheme="minorHAnsi"/>
        </w:rPr>
        <w:t xml:space="preserve"> rights-of-way, easements, reversionary interests, etc. within the proposed boundary area.</w:t>
      </w:r>
      <w:bookmarkEnd w:id="21"/>
      <w:r w:rsidRPr="0063209A">
        <w:rPr>
          <w:rFonts w:cstheme="minorHAnsi"/>
        </w:rPr>
        <w:t xml:space="preserve"> All existing and future overhead power lines serving the park must be placed underground. The cost of placing the power lines underground can be included in this application.</w:t>
      </w:r>
    </w:p>
    <w:p w14:paraId="20EE16D5" w14:textId="7535F273" w:rsidR="006C4ADE" w:rsidRPr="0063209A" w:rsidRDefault="0024222C" w:rsidP="006C4ADE">
      <w:pPr>
        <w:spacing w:before="120"/>
        <w:ind w:left="720"/>
        <w:rPr>
          <w:rFonts w:cstheme="minorHAnsi"/>
          <w:sz w:val="23"/>
          <w:szCs w:val="23"/>
        </w:rPr>
      </w:pPr>
      <w:sdt>
        <w:sdtPr>
          <w:rPr>
            <w:rFonts w:cstheme="minorHAnsi"/>
          </w:rPr>
          <w:id w:val="-1241794134"/>
          <w:placeholder>
            <w:docPart w:val="DB957EFFEF1C4CAABE12ABDE4FC8D979"/>
          </w:placeholder>
          <w:showingPlcHdr/>
          <w:text/>
        </w:sdtPr>
        <w:sdtEndPr/>
        <w:sdtContent>
          <w:r w:rsidR="006C4ADE" w:rsidRPr="0063209A">
            <w:rPr>
              <w:rStyle w:val="PlaceholderText"/>
              <w:rFonts w:cstheme="minorHAnsi"/>
              <w:b/>
              <w:color w:val="auto"/>
            </w:rPr>
            <w:t>Click here to enter text.</w:t>
          </w:r>
        </w:sdtContent>
      </w:sdt>
    </w:p>
    <w:p w14:paraId="015D1A28" w14:textId="77777777" w:rsidR="00C867B3" w:rsidRPr="0063209A" w:rsidRDefault="00C867B3" w:rsidP="00C867B3">
      <w:pPr>
        <w:spacing w:before="120"/>
        <w:ind w:left="360"/>
        <w:rPr>
          <w:rFonts w:cstheme="minorHAnsi"/>
        </w:rPr>
      </w:pPr>
    </w:p>
    <w:p w14:paraId="68EEA625" w14:textId="5F81606D" w:rsidR="006C4ADE" w:rsidRPr="0063209A" w:rsidRDefault="006C4ADE" w:rsidP="006C4ADE">
      <w:pPr>
        <w:numPr>
          <w:ilvl w:val="0"/>
          <w:numId w:val="5"/>
        </w:numPr>
        <w:spacing w:before="120"/>
        <w:rPr>
          <w:rFonts w:cstheme="minorHAnsi"/>
        </w:rPr>
      </w:pPr>
      <w:r w:rsidRPr="0063209A">
        <w:rPr>
          <w:rFonts w:cstheme="minorHAnsi"/>
          <w:u w:val="single"/>
        </w:rPr>
        <w:t>Fish and Wildlife:</w:t>
      </w:r>
      <w:r w:rsidRPr="0063209A">
        <w:rPr>
          <w:rFonts w:cstheme="minorHAnsi"/>
        </w:rPr>
        <w:t xml:space="preserve"> Indicate whether the proposed project site is on or adjacent to a national, state, or local wildlife management area, park, or natural area. Describe the known fish and wildlife species common to the project site and any known species that are listed as endangered, threatened or of special concern. Describe the likely impacts of the proposed project on habitat, population levels, and any other factors related to the fish and wildlife resources.</w:t>
      </w:r>
    </w:p>
    <w:p w14:paraId="2668BF32" w14:textId="7C240E5B" w:rsidR="006C4ADE" w:rsidRPr="0063209A" w:rsidRDefault="0024222C" w:rsidP="006C4ADE">
      <w:pPr>
        <w:spacing w:before="120"/>
        <w:ind w:left="720"/>
        <w:rPr>
          <w:rFonts w:cstheme="minorHAnsi"/>
        </w:rPr>
      </w:pPr>
      <w:sdt>
        <w:sdtPr>
          <w:rPr>
            <w:rFonts w:cstheme="minorHAnsi"/>
          </w:rPr>
          <w:id w:val="-1202702192"/>
          <w:placeholder>
            <w:docPart w:val="D19C9A24971F445F9424AD0078A43F02"/>
          </w:placeholder>
          <w:showingPlcHdr/>
          <w:text/>
        </w:sdtPr>
        <w:sdtEndPr/>
        <w:sdtContent>
          <w:r w:rsidR="006C4ADE" w:rsidRPr="0063209A">
            <w:rPr>
              <w:rStyle w:val="PlaceholderText"/>
              <w:rFonts w:cstheme="minorHAnsi"/>
              <w:b/>
              <w:color w:val="auto"/>
            </w:rPr>
            <w:t>Click here to enter text.</w:t>
          </w:r>
        </w:sdtContent>
      </w:sdt>
    </w:p>
    <w:p w14:paraId="6A30822D" w14:textId="77777777" w:rsidR="00C867B3" w:rsidRPr="0063209A" w:rsidRDefault="00C867B3" w:rsidP="00C867B3">
      <w:pPr>
        <w:spacing w:before="120"/>
        <w:ind w:left="360"/>
        <w:rPr>
          <w:rFonts w:cstheme="minorHAnsi"/>
        </w:rPr>
      </w:pPr>
    </w:p>
    <w:p w14:paraId="1B7BAE45" w14:textId="6BC11ADD" w:rsidR="006C4ADE" w:rsidRPr="0063209A" w:rsidRDefault="006C4ADE" w:rsidP="006C4ADE">
      <w:pPr>
        <w:numPr>
          <w:ilvl w:val="0"/>
          <w:numId w:val="5"/>
        </w:numPr>
        <w:spacing w:before="120"/>
        <w:rPr>
          <w:rFonts w:cstheme="minorHAnsi"/>
        </w:rPr>
      </w:pPr>
      <w:r w:rsidRPr="0063209A">
        <w:rPr>
          <w:rFonts w:cstheme="minorHAnsi"/>
          <w:u w:val="single"/>
        </w:rPr>
        <w:t>Vegetation:</w:t>
      </w:r>
      <w:r w:rsidRPr="0063209A">
        <w:rPr>
          <w:rFonts w:cstheme="minorHAnsi"/>
        </w:rPr>
        <w:t xml:space="preserve"> Describe the major plant species and communities common to the project site and any known species that are listed as endangered, threatened or of special concern. Describe the distribution of major plant communities or types on the site. Indicate the extent of cutting, clearing, removal or other disturbance that will result from the proposed project, as well as any restoration and/or protection activities planned as part of the project.</w:t>
      </w:r>
    </w:p>
    <w:p w14:paraId="72D93D05" w14:textId="35CD70A8" w:rsidR="006C4ADE" w:rsidRPr="0063209A" w:rsidRDefault="0024222C" w:rsidP="006C4ADE">
      <w:pPr>
        <w:spacing w:before="120"/>
        <w:ind w:left="720"/>
        <w:rPr>
          <w:rFonts w:cstheme="minorHAnsi"/>
        </w:rPr>
      </w:pPr>
      <w:sdt>
        <w:sdtPr>
          <w:rPr>
            <w:rFonts w:cstheme="minorHAnsi"/>
          </w:rPr>
          <w:id w:val="-942991483"/>
          <w:placeholder>
            <w:docPart w:val="4D39F5BD8A364758B3C0C3DF801C7087"/>
          </w:placeholder>
          <w:showingPlcHdr/>
          <w:text/>
        </w:sdtPr>
        <w:sdtEndPr/>
        <w:sdtContent>
          <w:r w:rsidR="006C4ADE" w:rsidRPr="0063209A">
            <w:rPr>
              <w:rStyle w:val="PlaceholderText"/>
              <w:rFonts w:cstheme="minorHAnsi"/>
              <w:b/>
              <w:color w:val="auto"/>
            </w:rPr>
            <w:t>Click here to enter text.</w:t>
          </w:r>
        </w:sdtContent>
      </w:sdt>
    </w:p>
    <w:p w14:paraId="0A16F2FD" w14:textId="77777777" w:rsidR="00C867B3" w:rsidRPr="0063209A" w:rsidRDefault="00C867B3" w:rsidP="00C867B3">
      <w:pPr>
        <w:spacing w:before="120"/>
        <w:ind w:left="360"/>
        <w:rPr>
          <w:rFonts w:cstheme="minorHAnsi"/>
        </w:rPr>
      </w:pPr>
    </w:p>
    <w:p w14:paraId="1306CC40" w14:textId="61FEE152" w:rsidR="006C4ADE" w:rsidRPr="0063209A" w:rsidRDefault="006C4ADE" w:rsidP="006C4ADE">
      <w:pPr>
        <w:numPr>
          <w:ilvl w:val="0"/>
          <w:numId w:val="5"/>
        </w:numPr>
        <w:spacing w:before="120"/>
        <w:rPr>
          <w:rFonts w:cstheme="minorHAnsi"/>
        </w:rPr>
      </w:pPr>
      <w:r w:rsidRPr="0063209A">
        <w:rPr>
          <w:rFonts w:cstheme="minorHAnsi"/>
          <w:u w:val="single"/>
        </w:rPr>
        <w:lastRenderedPageBreak/>
        <w:t>Wetland Resources:</w:t>
      </w:r>
      <w:r w:rsidRPr="0063209A">
        <w:rPr>
          <w:rFonts w:cstheme="minorHAnsi"/>
        </w:rPr>
        <w:t xml:space="preserve"> Describe any existing wetland areas on or adjacent to the proposed project site. Indicate any likely physical disturbances of these wetlands, including (but not limited to) draining and filling that would result from the proposed project. Describe any other potential impacts to wetlands, such as water level fluctuations or water pollution that may result from the proposed project. Discuss possible alternatives that would avoid or minimize negative wetland impacts. Also describe any other water resources on or adjacent to the site, proposed uses of surface or groundwater, and any possible impacts on these resources, including depletion or pollution, resulting from the proposed project. Explain how the proposed project would help to protect water quality on or adjacent to the site.</w:t>
      </w:r>
    </w:p>
    <w:p w14:paraId="65F0969E" w14:textId="1EBE823B" w:rsidR="00C867B3" w:rsidRPr="0063209A" w:rsidRDefault="0024222C" w:rsidP="00CC18E9">
      <w:pPr>
        <w:spacing w:before="120"/>
        <w:ind w:left="720"/>
        <w:rPr>
          <w:rFonts w:cstheme="minorHAnsi"/>
        </w:rPr>
      </w:pPr>
      <w:sdt>
        <w:sdtPr>
          <w:rPr>
            <w:rFonts w:cstheme="minorHAnsi"/>
          </w:rPr>
          <w:id w:val="-89940912"/>
          <w:placeholder>
            <w:docPart w:val="9A87240DDDAC44429F68803AA8426B81"/>
          </w:placeholder>
          <w:showingPlcHdr/>
          <w:text/>
        </w:sdtPr>
        <w:sdtEndPr/>
        <w:sdtContent>
          <w:r w:rsidR="006C4ADE" w:rsidRPr="0063209A">
            <w:rPr>
              <w:rStyle w:val="PlaceholderText"/>
              <w:rFonts w:cstheme="minorHAnsi"/>
              <w:b/>
              <w:color w:val="auto"/>
            </w:rPr>
            <w:t>Click here to enter text.</w:t>
          </w:r>
        </w:sdtContent>
      </w:sdt>
    </w:p>
    <w:p w14:paraId="775917B3" w14:textId="77777777" w:rsidR="00C867B3" w:rsidRPr="0063209A" w:rsidRDefault="00C867B3" w:rsidP="00C867B3">
      <w:pPr>
        <w:spacing w:before="120"/>
        <w:rPr>
          <w:rFonts w:cstheme="minorHAnsi"/>
        </w:rPr>
      </w:pPr>
    </w:p>
    <w:p w14:paraId="6A693CA7" w14:textId="40D9286C" w:rsidR="006C4ADE" w:rsidRPr="0063209A" w:rsidRDefault="006C4ADE" w:rsidP="006C4ADE">
      <w:pPr>
        <w:numPr>
          <w:ilvl w:val="0"/>
          <w:numId w:val="5"/>
        </w:numPr>
        <w:spacing w:before="120"/>
        <w:rPr>
          <w:rFonts w:cstheme="minorHAnsi"/>
        </w:rPr>
      </w:pPr>
      <w:r w:rsidRPr="0063209A">
        <w:rPr>
          <w:rFonts w:cstheme="minorHAnsi"/>
          <w:u w:val="single"/>
        </w:rPr>
        <w:t>Geologic and Physiographic Features:</w:t>
      </w:r>
      <w:r w:rsidRPr="0063209A">
        <w:rPr>
          <w:rFonts w:cstheme="minorHAnsi"/>
        </w:rPr>
        <w:t xml:space="preserve"> Describe any interesting, unique, or fragile geologic and/or physiographic features on the proposed project site and any likely impacts on these features that would result from the proposed project. Also describe any proposed protection activities or measures to provide public education, interpretation, and enjoyment of these resources.</w:t>
      </w:r>
    </w:p>
    <w:p w14:paraId="6248CCB9" w14:textId="7DCCB202" w:rsidR="006C4ADE" w:rsidRPr="0063209A" w:rsidRDefault="0024222C" w:rsidP="006C4ADE">
      <w:pPr>
        <w:spacing w:before="120"/>
        <w:ind w:left="720"/>
        <w:rPr>
          <w:rFonts w:cstheme="minorHAnsi"/>
        </w:rPr>
      </w:pPr>
      <w:sdt>
        <w:sdtPr>
          <w:rPr>
            <w:rFonts w:cstheme="minorHAnsi"/>
          </w:rPr>
          <w:id w:val="-1275937838"/>
          <w:placeholder>
            <w:docPart w:val="41A7DC2148B8463E99DDE45C1FFF3A38"/>
          </w:placeholder>
          <w:showingPlcHdr/>
          <w:text/>
        </w:sdtPr>
        <w:sdtEndPr/>
        <w:sdtContent>
          <w:r w:rsidR="006C4ADE" w:rsidRPr="0063209A">
            <w:rPr>
              <w:rStyle w:val="PlaceholderText"/>
              <w:rFonts w:cstheme="minorHAnsi"/>
              <w:b/>
              <w:color w:val="auto"/>
            </w:rPr>
            <w:t>Click here to enter text.</w:t>
          </w:r>
        </w:sdtContent>
      </w:sdt>
    </w:p>
    <w:p w14:paraId="0131EF69" w14:textId="77777777" w:rsidR="00814B34" w:rsidRPr="0063209A" w:rsidRDefault="00814B34" w:rsidP="00814B34">
      <w:pPr>
        <w:pStyle w:val="ListParagraph"/>
        <w:spacing w:before="120"/>
        <w:rPr>
          <w:rFonts w:cstheme="minorHAnsi"/>
        </w:rPr>
      </w:pPr>
    </w:p>
    <w:p w14:paraId="5C917567" w14:textId="4AF4D5D1" w:rsidR="002A6FEA" w:rsidRPr="0063209A" w:rsidRDefault="00200362" w:rsidP="002A6FEA">
      <w:pPr>
        <w:pStyle w:val="ListParagraph"/>
        <w:numPr>
          <w:ilvl w:val="0"/>
          <w:numId w:val="5"/>
        </w:numPr>
        <w:spacing w:before="120"/>
        <w:rPr>
          <w:rFonts w:cstheme="minorHAnsi"/>
        </w:rPr>
      </w:pPr>
      <w:r w:rsidRPr="0063209A">
        <w:rPr>
          <w:rFonts w:cstheme="minorHAnsi"/>
        </w:rPr>
        <w:t>Flood plains: Describe any flood plains in the project area. Include flood plain levels, what development in the flood plain areas will look like and all mitigation efforts.</w:t>
      </w:r>
    </w:p>
    <w:p w14:paraId="1123B02F" w14:textId="20FE25EF" w:rsidR="007F1E75" w:rsidRDefault="0024222C" w:rsidP="007F1E75">
      <w:pPr>
        <w:pStyle w:val="ListParagraph"/>
        <w:spacing w:before="120"/>
        <w:rPr>
          <w:rFonts w:cstheme="minorHAnsi"/>
        </w:rPr>
      </w:pPr>
      <w:sdt>
        <w:sdtPr>
          <w:rPr>
            <w:rFonts w:cstheme="minorHAnsi"/>
          </w:rPr>
          <w:id w:val="1567139218"/>
          <w:placeholder>
            <w:docPart w:val="77010B2297104DF29F170C7EF0AB4F0B"/>
          </w:placeholder>
          <w:showingPlcHdr/>
          <w:text/>
        </w:sdtPr>
        <w:sdtEndPr/>
        <w:sdtContent>
          <w:r w:rsidR="007F1E75" w:rsidRPr="0063209A">
            <w:rPr>
              <w:rStyle w:val="PlaceholderText"/>
              <w:rFonts w:cstheme="minorHAnsi"/>
              <w:b/>
              <w:color w:val="auto"/>
            </w:rPr>
            <w:t>Click here to enter text.</w:t>
          </w:r>
        </w:sdtContent>
      </w:sdt>
    </w:p>
    <w:p w14:paraId="3D05A968" w14:textId="77777777" w:rsidR="00FC60A8" w:rsidRPr="0063209A" w:rsidRDefault="00FC60A8" w:rsidP="007F1E75">
      <w:pPr>
        <w:pStyle w:val="ListParagraph"/>
        <w:spacing w:before="120"/>
        <w:rPr>
          <w:rFonts w:cstheme="minorHAnsi"/>
        </w:rPr>
      </w:pPr>
    </w:p>
    <w:p w14:paraId="1DE2D14A" w14:textId="2FEF17FA" w:rsidR="006C4ADE" w:rsidRPr="0063209A" w:rsidRDefault="006C4ADE" w:rsidP="006C4ADE">
      <w:pPr>
        <w:numPr>
          <w:ilvl w:val="0"/>
          <w:numId w:val="5"/>
        </w:numPr>
        <w:spacing w:before="120"/>
        <w:rPr>
          <w:rFonts w:cstheme="minorHAnsi"/>
        </w:rPr>
      </w:pPr>
      <w:r w:rsidRPr="0063209A">
        <w:rPr>
          <w:rFonts w:cstheme="minorHAnsi"/>
          <w:u w:val="single"/>
        </w:rPr>
        <w:t xml:space="preserve">Air Quality/Noise: </w:t>
      </w:r>
      <w:r w:rsidRPr="0063209A">
        <w:rPr>
          <w:rFonts w:cstheme="minorHAnsi"/>
        </w:rPr>
        <w:t xml:space="preserve">Describe any temporary or permanent air or noise pollution that will result from the development and use of the site and the </w:t>
      </w:r>
      <w:r w:rsidR="00C867B3" w:rsidRPr="0063209A">
        <w:rPr>
          <w:rFonts w:cstheme="minorHAnsi"/>
        </w:rPr>
        <w:t xml:space="preserve">impact(s) </w:t>
      </w:r>
      <w:r w:rsidRPr="0063209A">
        <w:rPr>
          <w:rFonts w:cstheme="minorHAnsi"/>
        </w:rPr>
        <w:t>on adjacent land uses or landowners.</w:t>
      </w:r>
    </w:p>
    <w:p w14:paraId="2183D5EE" w14:textId="6640177A" w:rsidR="006C4ADE" w:rsidRPr="0063209A" w:rsidRDefault="0024222C" w:rsidP="006C4ADE">
      <w:pPr>
        <w:spacing w:before="120"/>
        <w:ind w:left="720"/>
        <w:rPr>
          <w:rFonts w:cstheme="minorHAnsi"/>
        </w:rPr>
      </w:pPr>
      <w:sdt>
        <w:sdtPr>
          <w:rPr>
            <w:rFonts w:cstheme="minorHAnsi"/>
          </w:rPr>
          <w:id w:val="540488875"/>
          <w:placeholder>
            <w:docPart w:val="CB50FAC07EEC48D3ABDADD9D51D10BBC"/>
          </w:placeholder>
          <w:showingPlcHdr/>
          <w:text/>
        </w:sdtPr>
        <w:sdtEndPr/>
        <w:sdtContent>
          <w:r w:rsidR="006C4ADE" w:rsidRPr="0063209A">
            <w:rPr>
              <w:rStyle w:val="PlaceholderText"/>
              <w:rFonts w:cstheme="minorHAnsi"/>
              <w:b/>
              <w:color w:val="auto"/>
            </w:rPr>
            <w:t>Click here to enter text.</w:t>
          </w:r>
        </w:sdtContent>
      </w:sdt>
    </w:p>
    <w:p w14:paraId="099C0251" w14:textId="77777777" w:rsidR="00C867B3" w:rsidRPr="0063209A" w:rsidRDefault="00C867B3" w:rsidP="00C867B3">
      <w:pPr>
        <w:spacing w:before="120"/>
        <w:rPr>
          <w:rFonts w:cstheme="minorHAnsi"/>
          <w:u w:val="single"/>
        </w:rPr>
      </w:pPr>
    </w:p>
    <w:p w14:paraId="59B2E154" w14:textId="49A6D8BA" w:rsidR="006C4ADE" w:rsidRPr="0063209A" w:rsidRDefault="00814B34" w:rsidP="00E3098D">
      <w:pPr>
        <w:spacing w:before="120"/>
        <w:ind w:left="720" w:hanging="360"/>
        <w:rPr>
          <w:rFonts w:cstheme="minorHAnsi"/>
          <w:b/>
        </w:rPr>
      </w:pPr>
      <w:r w:rsidRPr="0063209A">
        <w:rPr>
          <w:rFonts w:cstheme="minorHAnsi"/>
        </w:rPr>
        <w:t>I</w:t>
      </w:r>
      <w:r w:rsidR="00E3098D" w:rsidRPr="0063209A">
        <w:rPr>
          <w:rFonts w:cstheme="minorHAnsi"/>
        </w:rPr>
        <w:t xml:space="preserve">. </w:t>
      </w:r>
      <w:r w:rsidR="00746A29" w:rsidRPr="0063209A">
        <w:rPr>
          <w:rFonts w:cstheme="minorHAnsi"/>
          <w:u w:val="single"/>
        </w:rPr>
        <w:t>Archaeology</w:t>
      </w:r>
      <w:r w:rsidR="006C4ADE" w:rsidRPr="0063209A">
        <w:rPr>
          <w:rFonts w:cstheme="minorHAnsi"/>
          <w:u w:val="single"/>
        </w:rPr>
        <w:t>/ Ground Disturbances:</w:t>
      </w:r>
      <w:r w:rsidR="006C4ADE" w:rsidRPr="0063209A">
        <w:rPr>
          <w:rFonts w:cstheme="minorHAnsi"/>
        </w:rPr>
        <w:t xml:space="preserve"> Provide a description of current and historic land use and ground disturbances. Include available information concerning known or suspected archaeological resources within or adjacent to the park. Indicate if any of these identified resources will be impacted by the proposed project. </w:t>
      </w:r>
    </w:p>
    <w:p w14:paraId="3E7B3380" w14:textId="1608B89F" w:rsidR="006C4ADE" w:rsidRPr="0063209A" w:rsidRDefault="0024222C" w:rsidP="006C4ADE">
      <w:pPr>
        <w:spacing w:before="120"/>
        <w:ind w:left="720"/>
        <w:rPr>
          <w:rFonts w:cstheme="minorHAnsi"/>
          <w:b/>
        </w:rPr>
      </w:pPr>
      <w:sdt>
        <w:sdtPr>
          <w:rPr>
            <w:rFonts w:cstheme="minorHAnsi"/>
            <w:b/>
          </w:rPr>
          <w:id w:val="1056282891"/>
          <w:placeholder>
            <w:docPart w:val="A8F50A4969454375A5FEDCFB03DE9875"/>
          </w:placeholder>
          <w:showingPlcHdr/>
          <w:text/>
        </w:sdtPr>
        <w:sdtEndPr/>
        <w:sdtContent>
          <w:r w:rsidR="006C4ADE" w:rsidRPr="0063209A">
            <w:rPr>
              <w:rFonts w:cstheme="minorHAnsi"/>
              <w:b/>
            </w:rPr>
            <w:t>Click here to enter text.</w:t>
          </w:r>
        </w:sdtContent>
      </w:sdt>
    </w:p>
    <w:p w14:paraId="60C5F5BB" w14:textId="77777777" w:rsidR="00C867B3" w:rsidRPr="0063209A" w:rsidRDefault="00C867B3" w:rsidP="00C867B3">
      <w:pPr>
        <w:spacing w:before="120"/>
        <w:ind w:left="360"/>
        <w:rPr>
          <w:rFonts w:cstheme="minorHAnsi"/>
        </w:rPr>
      </w:pPr>
    </w:p>
    <w:p w14:paraId="17738321" w14:textId="35BD64F1" w:rsidR="006C4ADE" w:rsidRPr="0063209A" w:rsidRDefault="00814B34" w:rsidP="00E3098D">
      <w:pPr>
        <w:spacing w:before="120"/>
        <w:ind w:left="720" w:hanging="360"/>
        <w:rPr>
          <w:rFonts w:cstheme="minorHAnsi"/>
        </w:rPr>
      </w:pPr>
      <w:r w:rsidRPr="0063209A">
        <w:rPr>
          <w:rFonts w:cstheme="minorHAnsi"/>
        </w:rPr>
        <w:t>J</w:t>
      </w:r>
      <w:r w:rsidR="00E3098D" w:rsidRPr="0063209A">
        <w:rPr>
          <w:rFonts w:cstheme="minorHAnsi"/>
        </w:rPr>
        <w:t xml:space="preserve">. </w:t>
      </w:r>
      <w:r w:rsidR="006C4ADE" w:rsidRPr="0063209A">
        <w:rPr>
          <w:rFonts w:cstheme="minorHAnsi"/>
          <w:u w:val="single"/>
        </w:rPr>
        <w:t xml:space="preserve">Historic Structures: </w:t>
      </w:r>
      <w:r w:rsidR="006C4ADE" w:rsidRPr="0063209A">
        <w:rPr>
          <w:rFonts w:cstheme="minorHAnsi"/>
        </w:rPr>
        <w:t xml:space="preserve"> List known historic buildings or structures located within or adjacent to the project area (i.e., individual properties or districts which are listed in the National Register of Historic Places, or which meet the criteria for listing in the National Register). If applicable, identify any expected or potential impacts to these properties with the proposed project.</w:t>
      </w:r>
    </w:p>
    <w:p w14:paraId="457A435B" w14:textId="7B2D2227" w:rsidR="006C4ADE" w:rsidRPr="0063209A" w:rsidRDefault="0024222C" w:rsidP="006C4ADE">
      <w:pPr>
        <w:spacing w:before="120"/>
        <w:ind w:left="720"/>
        <w:rPr>
          <w:rFonts w:cstheme="minorHAnsi"/>
        </w:rPr>
      </w:pPr>
      <w:sdt>
        <w:sdtPr>
          <w:rPr>
            <w:rFonts w:cstheme="minorHAnsi"/>
          </w:rPr>
          <w:id w:val="1221485340"/>
          <w:placeholder>
            <w:docPart w:val="09F320AFA7B8412A9E137F500D96273D"/>
          </w:placeholder>
          <w:showingPlcHdr/>
          <w:text/>
        </w:sdtPr>
        <w:sdtEndPr/>
        <w:sdtContent>
          <w:r w:rsidR="006C4ADE" w:rsidRPr="0063209A">
            <w:rPr>
              <w:rStyle w:val="PlaceholderText"/>
              <w:rFonts w:cstheme="minorHAnsi"/>
              <w:b/>
              <w:color w:val="auto"/>
            </w:rPr>
            <w:t>Click here to enter text.</w:t>
          </w:r>
        </w:sdtContent>
      </w:sdt>
    </w:p>
    <w:p w14:paraId="77E18CC9" w14:textId="77777777" w:rsidR="00C867B3" w:rsidRPr="0063209A" w:rsidRDefault="00C867B3" w:rsidP="00C867B3">
      <w:pPr>
        <w:spacing w:before="120"/>
        <w:rPr>
          <w:rFonts w:cstheme="minorHAnsi"/>
          <w:u w:val="single"/>
        </w:rPr>
      </w:pPr>
    </w:p>
    <w:p w14:paraId="7E76E700" w14:textId="67B63167" w:rsidR="006C4ADE" w:rsidRPr="0063209A" w:rsidRDefault="00814B34" w:rsidP="00E3098D">
      <w:pPr>
        <w:spacing w:before="120"/>
        <w:ind w:left="720" w:hanging="360"/>
        <w:rPr>
          <w:rFonts w:cstheme="minorHAnsi"/>
          <w:b/>
        </w:rPr>
      </w:pPr>
      <w:r w:rsidRPr="0063209A">
        <w:rPr>
          <w:rFonts w:cstheme="minorHAnsi"/>
        </w:rPr>
        <w:lastRenderedPageBreak/>
        <w:t>K</w:t>
      </w:r>
      <w:r w:rsidR="005A2C39" w:rsidRPr="0063209A">
        <w:rPr>
          <w:rFonts w:cstheme="minorHAnsi"/>
        </w:rPr>
        <w:t xml:space="preserve">. </w:t>
      </w:r>
      <w:r w:rsidR="006C4ADE" w:rsidRPr="0063209A">
        <w:rPr>
          <w:rFonts w:cstheme="minorHAnsi"/>
          <w:u w:val="single"/>
        </w:rPr>
        <w:t>Surveys:</w:t>
      </w:r>
      <w:r w:rsidR="006C4ADE" w:rsidRPr="0063209A">
        <w:rPr>
          <w:rFonts w:cstheme="minorHAnsi"/>
        </w:rPr>
        <w:t xml:space="preserve"> Have there been any previous cultural and/or historic resource surveys completed that included this project site within the area of potential effect that was assessed?</w:t>
      </w:r>
    </w:p>
    <w:p w14:paraId="3288EF40" w14:textId="77777777" w:rsidR="006C4ADE" w:rsidRPr="0063209A" w:rsidRDefault="006C4ADE" w:rsidP="006C4ADE">
      <w:pPr>
        <w:pStyle w:val="NoSpacing"/>
        <w:rPr>
          <w:rFonts w:cstheme="minorHAnsi"/>
          <w:szCs w:val="24"/>
        </w:rPr>
      </w:pPr>
    </w:p>
    <w:p w14:paraId="4A4F34A7" w14:textId="0373AB3B" w:rsidR="006C4ADE" w:rsidRPr="0063209A" w:rsidRDefault="0024222C" w:rsidP="006C4ADE">
      <w:pPr>
        <w:pStyle w:val="NoSpacing"/>
        <w:ind w:left="720"/>
        <w:rPr>
          <w:rFonts w:cstheme="minorHAnsi"/>
          <w:szCs w:val="24"/>
        </w:rPr>
      </w:pPr>
      <w:sdt>
        <w:sdtPr>
          <w:rPr>
            <w:rFonts w:eastAsia="MS Gothic" w:cstheme="minorHAnsi"/>
            <w:szCs w:val="24"/>
          </w:rPr>
          <w:id w:val="1888295461"/>
          <w14:checkbox>
            <w14:checked w14:val="0"/>
            <w14:checkedState w14:val="2612" w14:font="MS Gothic"/>
            <w14:uncheckedState w14:val="2610" w14:font="MS Gothic"/>
          </w14:checkbox>
        </w:sdtPr>
        <w:sdtEndPr/>
        <w:sdtContent>
          <w:r w:rsidR="006C4ADE" w:rsidRPr="0063209A">
            <w:rPr>
              <w:rFonts w:ascii="Segoe UI Symbol" w:eastAsia="MS Gothic" w:hAnsi="Segoe UI Symbol" w:cs="Segoe UI Symbol"/>
              <w:szCs w:val="24"/>
            </w:rPr>
            <w:t>☐</w:t>
          </w:r>
        </w:sdtContent>
      </w:sdt>
      <w:r w:rsidR="006C4ADE" w:rsidRPr="0063209A">
        <w:rPr>
          <w:rFonts w:cstheme="minorHAnsi"/>
          <w:szCs w:val="24"/>
        </w:rPr>
        <w:t xml:space="preserve"> No – Describe any construction planned </w:t>
      </w:r>
      <w:r w:rsidR="00D01062" w:rsidRPr="0063209A">
        <w:rPr>
          <w:rFonts w:cstheme="minorHAnsi"/>
          <w:szCs w:val="24"/>
        </w:rPr>
        <w:t>because of</w:t>
      </w:r>
      <w:r w:rsidR="006C4ADE" w:rsidRPr="0063209A">
        <w:rPr>
          <w:rFonts w:cstheme="minorHAnsi"/>
          <w:szCs w:val="24"/>
        </w:rPr>
        <w:t xml:space="preserve"> this project that will extend beyond the pre-existing disturbance area (including surface area and depth).</w:t>
      </w:r>
    </w:p>
    <w:p w14:paraId="5BA3D2AB" w14:textId="39AFEC41" w:rsidR="006C4ADE" w:rsidRPr="0063209A" w:rsidRDefault="0024222C" w:rsidP="006C4ADE">
      <w:pPr>
        <w:pStyle w:val="NoSpacing"/>
        <w:ind w:left="720"/>
        <w:rPr>
          <w:rFonts w:cstheme="minorHAnsi"/>
          <w:b/>
          <w:szCs w:val="24"/>
        </w:rPr>
      </w:pPr>
      <w:sdt>
        <w:sdtPr>
          <w:rPr>
            <w:rFonts w:cstheme="minorHAnsi"/>
            <w:szCs w:val="24"/>
          </w:rPr>
          <w:id w:val="-1700540028"/>
          <w:placeholder>
            <w:docPart w:val="7E8D4B3FB1A04AB4A3296076FC56657E"/>
          </w:placeholder>
          <w:showingPlcHdr/>
          <w:text/>
        </w:sdtPr>
        <w:sdtEndPr/>
        <w:sdtContent>
          <w:r w:rsidR="006C4ADE" w:rsidRPr="0063209A">
            <w:rPr>
              <w:rStyle w:val="PlaceholderText"/>
              <w:rFonts w:cstheme="minorHAnsi"/>
              <w:b/>
              <w:color w:val="auto"/>
              <w:szCs w:val="24"/>
            </w:rPr>
            <w:t>Click here to enter text.</w:t>
          </w:r>
        </w:sdtContent>
      </w:sdt>
    </w:p>
    <w:p w14:paraId="36D5C875" w14:textId="77777777" w:rsidR="006C4ADE" w:rsidRPr="0063209A" w:rsidRDefault="006C4ADE" w:rsidP="006C4ADE">
      <w:pPr>
        <w:pStyle w:val="NoSpacing"/>
        <w:ind w:left="720"/>
        <w:rPr>
          <w:rFonts w:cstheme="minorHAnsi"/>
          <w:szCs w:val="24"/>
        </w:rPr>
      </w:pPr>
    </w:p>
    <w:p w14:paraId="4277FE48" w14:textId="3AE526B9" w:rsidR="006C4ADE" w:rsidRPr="0063209A" w:rsidRDefault="0024222C" w:rsidP="006C4ADE">
      <w:pPr>
        <w:pStyle w:val="NoSpacing"/>
        <w:ind w:left="720"/>
        <w:rPr>
          <w:rFonts w:cstheme="minorHAnsi"/>
          <w:szCs w:val="24"/>
        </w:rPr>
      </w:pPr>
      <w:sdt>
        <w:sdtPr>
          <w:rPr>
            <w:rFonts w:eastAsia="MS Gothic" w:cstheme="minorHAnsi"/>
            <w:szCs w:val="24"/>
          </w:rPr>
          <w:id w:val="1289093201"/>
          <w14:checkbox>
            <w14:checked w14:val="0"/>
            <w14:checkedState w14:val="2612" w14:font="MS Gothic"/>
            <w14:uncheckedState w14:val="2610" w14:font="MS Gothic"/>
          </w14:checkbox>
        </w:sdtPr>
        <w:sdtEndPr/>
        <w:sdtContent>
          <w:r w:rsidR="006C4ADE" w:rsidRPr="0063209A">
            <w:rPr>
              <w:rFonts w:ascii="Segoe UI Symbol" w:eastAsia="MS Gothic" w:hAnsi="Segoe UI Symbol" w:cs="Segoe UI Symbol"/>
              <w:szCs w:val="24"/>
            </w:rPr>
            <w:t>☐</w:t>
          </w:r>
        </w:sdtContent>
      </w:sdt>
      <w:r w:rsidR="006C4ADE" w:rsidRPr="0063209A">
        <w:rPr>
          <w:rFonts w:cstheme="minorHAnsi"/>
          <w:szCs w:val="24"/>
        </w:rPr>
        <w:t xml:space="preserve"> Yes – Attach survey and summarize findings and include page number references below. </w:t>
      </w:r>
    </w:p>
    <w:p w14:paraId="1062D877" w14:textId="0009A220" w:rsidR="006C4ADE" w:rsidRPr="0063209A" w:rsidRDefault="0024222C" w:rsidP="006C4ADE">
      <w:pPr>
        <w:pStyle w:val="NoSpacing"/>
        <w:ind w:left="720"/>
        <w:rPr>
          <w:rFonts w:cstheme="minorHAnsi"/>
          <w:szCs w:val="24"/>
        </w:rPr>
      </w:pPr>
      <w:sdt>
        <w:sdtPr>
          <w:rPr>
            <w:rFonts w:cstheme="minorHAnsi"/>
            <w:szCs w:val="24"/>
          </w:rPr>
          <w:id w:val="-32807430"/>
          <w:placeholder>
            <w:docPart w:val="657B1CE2A3FB49A3BE64B12ED9D47FE4"/>
          </w:placeholder>
          <w:showingPlcHdr/>
          <w:text/>
        </w:sdtPr>
        <w:sdtEndPr/>
        <w:sdtContent>
          <w:r w:rsidR="006C4ADE" w:rsidRPr="0063209A">
            <w:rPr>
              <w:rStyle w:val="PlaceholderText"/>
              <w:rFonts w:cstheme="minorHAnsi"/>
              <w:b/>
              <w:color w:val="auto"/>
              <w:szCs w:val="24"/>
            </w:rPr>
            <w:t>Click here to enter text.</w:t>
          </w:r>
        </w:sdtContent>
      </w:sdt>
    </w:p>
    <w:p w14:paraId="1ACDC95D" w14:textId="77777777" w:rsidR="004C7BB8" w:rsidRPr="00756FF9" w:rsidRDefault="004C7BB8">
      <w:pPr>
        <w:rPr>
          <w:rFonts w:eastAsiaTheme="majorEastAsia" w:cstheme="minorHAnsi"/>
          <w:b/>
          <w:bCs/>
        </w:rPr>
      </w:pPr>
      <w:r w:rsidRPr="0063209A">
        <w:rPr>
          <w:rFonts w:cstheme="minorHAnsi"/>
        </w:rPr>
        <w:br w:type="page"/>
      </w:r>
    </w:p>
    <w:p w14:paraId="16180C56" w14:textId="5AEAEDC3" w:rsidR="001255D5" w:rsidRPr="00756FF9" w:rsidRDefault="001255D5" w:rsidP="001255D5">
      <w:pPr>
        <w:pStyle w:val="Heading3"/>
        <w:rPr>
          <w:rFonts w:asciiTheme="minorHAnsi" w:hAnsiTheme="minorHAnsi" w:cstheme="minorHAnsi"/>
          <w:sz w:val="24"/>
          <w:szCs w:val="24"/>
        </w:rPr>
      </w:pPr>
      <w:r w:rsidRPr="00756FF9">
        <w:rPr>
          <w:rFonts w:asciiTheme="minorHAnsi" w:hAnsiTheme="minorHAnsi" w:cstheme="minorHAnsi"/>
          <w:sz w:val="24"/>
          <w:szCs w:val="24"/>
        </w:rPr>
        <w:lastRenderedPageBreak/>
        <w:t xml:space="preserve">Part </w:t>
      </w:r>
      <w:r w:rsidR="00CC18E9" w:rsidRPr="00756FF9">
        <w:rPr>
          <w:rFonts w:asciiTheme="minorHAnsi" w:hAnsiTheme="minorHAnsi" w:cstheme="minorHAnsi"/>
          <w:sz w:val="24"/>
          <w:szCs w:val="24"/>
        </w:rPr>
        <w:t xml:space="preserve">5 </w:t>
      </w:r>
      <w:r w:rsidRPr="00756FF9">
        <w:rPr>
          <w:rFonts w:asciiTheme="minorHAnsi" w:hAnsiTheme="minorHAnsi" w:cstheme="minorHAnsi"/>
          <w:sz w:val="24"/>
          <w:szCs w:val="24"/>
        </w:rPr>
        <w:t xml:space="preserve">- Environmental Screening Form (ESF): </w:t>
      </w:r>
    </w:p>
    <w:p w14:paraId="339DFF3B" w14:textId="036F1CFE" w:rsidR="001255D5" w:rsidRPr="0063209A" w:rsidRDefault="001255D5" w:rsidP="001255D5">
      <w:pPr>
        <w:rPr>
          <w:rFonts w:cstheme="minorHAnsi"/>
          <w:sz w:val="23"/>
          <w:szCs w:val="23"/>
        </w:rPr>
      </w:pPr>
      <w:r w:rsidRPr="0063209A">
        <w:rPr>
          <w:rFonts w:cstheme="minorHAnsi"/>
          <w:sz w:val="23"/>
          <w:szCs w:val="23"/>
        </w:rPr>
        <w:t xml:space="preserve">The table below serves as a record of the environmental resources present at the site, whether the proposed action is likely to have a significantly negative impact on those resources, and whether further information is needed to determine the potential impact. Review the listed resources and identify any resources that may be significantly impacted by the action. The Environmental </w:t>
      </w:r>
      <w:r w:rsidR="00092DA1" w:rsidRPr="0063209A">
        <w:rPr>
          <w:rFonts w:cstheme="minorHAnsi"/>
          <w:sz w:val="23"/>
          <w:szCs w:val="23"/>
        </w:rPr>
        <w:t xml:space="preserve">Screening Form </w:t>
      </w:r>
      <w:r w:rsidRPr="0063209A">
        <w:rPr>
          <w:rFonts w:cstheme="minorHAnsi"/>
          <w:sz w:val="23"/>
          <w:szCs w:val="23"/>
        </w:rPr>
        <w:t xml:space="preserve">(ESF) should be completed with professional input from resource experts and in consultation with relevant local, state, tribal, and federal governments, as appropriate. </w:t>
      </w:r>
    </w:p>
    <w:p w14:paraId="4F5558EB" w14:textId="77777777" w:rsidR="001255D5" w:rsidRPr="0063209A" w:rsidRDefault="001255D5" w:rsidP="001255D5">
      <w:pPr>
        <w:rPr>
          <w:rFonts w:cstheme="minorHAnsi"/>
          <w:sz w:val="23"/>
          <w:szCs w:val="23"/>
        </w:rPr>
      </w:pPr>
    </w:p>
    <w:p w14:paraId="18410B16" w14:textId="77777777" w:rsidR="001255D5" w:rsidRPr="0063209A" w:rsidRDefault="001255D5" w:rsidP="001255D5">
      <w:pPr>
        <w:rPr>
          <w:rFonts w:cstheme="minorHAnsi"/>
          <w:sz w:val="23"/>
          <w:szCs w:val="23"/>
        </w:rPr>
      </w:pPr>
      <w:r w:rsidRPr="0063209A">
        <w:rPr>
          <w:rFonts w:cstheme="minorHAnsi"/>
          <w:sz w:val="23"/>
          <w:szCs w:val="23"/>
        </w:rPr>
        <w:t xml:space="preserve">For each resource, indicate if positive or negative impacts are anticipated to result from the action or if further information is needed to determine the potential impact. </w:t>
      </w:r>
    </w:p>
    <w:tbl>
      <w:tblPr>
        <w:tblStyle w:val="TableGrid"/>
        <w:tblpPr w:leftFromText="180" w:rightFromText="180" w:vertAnchor="text" w:horzAnchor="margin" w:tblpXSpec="right" w:tblpY="159"/>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Screening Form"/>
        <w:tblDescription w:val="Defines response values positive, negative or needs further study"/>
      </w:tblPr>
      <w:tblGrid>
        <w:gridCol w:w="1117"/>
        <w:gridCol w:w="233"/>
        <w:gridCol w:w="8010"/>
        <w:gridCol w:w="233"/>
      </w:tblGrid>
      <w:tr w:rsidR="007723DC" w:rsidRPr="0063209A" w14:paraId="109A6EBA" w14:textId="77777777" w:rsidTr="007723DC">
        <w:trPr>
          <w:tblHeader/>
        </w:trPr>
        <w:tc>
          <w:tcPr>
            <w:tcW w:w="1350" w:type="dxa"/>
            <w:gridSpan w:val="2"/>
          </w:tcPr>
          <w:p w14:paraId="12530B0F" w14:textId="734A38B5" w:rsidR="007723DC" w:rsidRPr="0063209A" w:rsidRDefault="007723DC" w:rsidP="007723DC">
            <w:pPr>
              <w:rPr>
                <w:rFonts w:cstheme="minorHAnsi"/>
                <w:sz w:val="23"/>
                <w:szCs w:val="23"/>
              </w:rPr>
            </w:pPr>
            <w:r w:rsidRPr="0063209A">
              <w:rPr>
                <w:rFonts w:cstheme="minorHAnsi"/>
                <w:sz w:val="23"/>
                <w:szCs w:val="23"/>
              </w:rPr>
              <w:t>+</w:t>
            </w:r>
          </w:p>
        </w:tc>
        <w:tc>
          <w:tcPr>
            <w:tcW w:w="8243" w:type="dxa"/>
            <w:gridSpan w:val="2"/>
          </w:tcPr>
          <w:p w14:paraId="16DBFD8B" w14:textId="0633615F" w:rsidR="007723DC" w:rsidRPr="0063209A" w:rsidRDefault="007723DC" w:rsidP="007723DC">
            <w:pPr>
              <w:rPr>
                <w:rFonts w:cstheme="minorHAnsi"/>
                <w:sz w:val="23"/>
                <w:szCs w:val="23"/>
              </w:rPr>
            </w:pPr>
            <w:r w:rsidRPr="0063209A">
              <w:rPr>
                <w:rFonts w:cstheme="minorHAnsi"/>
                <w:sz w:val="23"/>
                <w:szCs w:val="23"/>
              </w:rPr>
              <w:t>indicates positive impacts are anticipated to result from the action</w:t>
            </w:r>
          </w:p>
        </w:tc>
      </w:tr>
      <w:tr w:rsidR="007723DC" w:rsidRPr="0063209A" w14:paraId="37BD9262" w14:textId="77777777" w:rsidTr="007723DC">
        <w:tc>
          <w:tcPr>
            <w:tcW w:w="1350" w:type="dxa"/>
            <w:gridSpan w:val="2"/>
          </w:tcPr>
          <w:p w14:paraId="0F969603" w14:textId="2132CE85" w:rsidR="007723DC" w:rsidRPr="0063209A" w:rsidRDefault="007723DC" w:rsidP="007723DC">
            <w:pPr>
              <w:rPr>
                <w:rFonts w:cstheme="minorHAnsi"/>
                <w:sz w:val="23"/>
                <w:szCs w:val="23"/>
              </w:rPr>
            </w:pPr>
            <w:r w:rsidRPr="0063209A">
              <w:rPr>
                <w:rFonts w:cstheme="minorHAnsi"/>
                <w:sz w:val="23"/>
                <w:szCs w:val="23"/>
              </w:rPr>
              <w:t>-</w:t>
            </w:r>
          </w:p>
        </w:tc>
        <w:tc>
          <w:tcPr>
            <w:tcW w:w="8243" w:type="dxa"/>
            <w:gridSpan w:val="2"/>
          </w:tcPr>
          <w:p w14:paraId="1F05ACA9" w14:textId="136F7237" w:rsidR="007723DC" w:rsidRPr="0063209A" w:rsidRDefault="007723DC" w:rsidP="007723DC">
            <w:pPr>
              <w:rPr>
                <w:rFonts w:cstheme="minorHAnsi"/>
                <w:sz w:val="23"/>
                <w:szCs w:val="23"/>
              </w:rPr>
            </w:pPr>
            <w:r w:rsidRPr="0063209A">
              <w:rPr>
                <w:rFonts w:cstheme="minorHAnsi"/>
                <w:sz w:val="23"/>
                <w:szCs w:val="23"/>
              </w:rPr>
              <w:t>indicates negative impacts are anticipated to result from the action</w:t>
            </w:r>
          </w:p>
        </w:tc>
      </w:tr>
      <w:tr w:rsidR="007723DC" w:rsidRPr="0063209A" w14:paraId="77A0DBED" w14:textId="77777777" w:rsidTr="007723DC">
        <w:tc>
          <w:tcPr>
            <w:tcW w:w="1350" w:type="dxa"/>
            <w:gridSpan w:val="2"/>
          </w:tcPr>
          <w:p w14:paraId="2433344D" w14:textId="77777777" w:rsidR="007723DC" w:rsidRPr="0063209A" w:rsidRDefault="007723DC" w:rsidP="007723DC">
            <w:pPr>
              <w:rPr>
                <w:rFonts w:cstheme="minorHAnsi"/>
                <w:sz w:val="23"/>
                <w:szCs w:val="23"/>
              </w:rPr>
            </w:pPr>
            <w:r w:rsidRPr="0063209A">
              <w:rPr>
                <w:rFonts w:cstheme="minorHAnsi"/>
                <w:sz w:val="23"/>
                <w:szCs w:val="23"/>
              </w:rPr>
              <w:t>No Impact</w:t>
            </w:r>
          </w:p>
          <w:p w14:paraId="7EA57BE9" w14:textId="5B6A2A24" w:rsidR="007723DC" w:rsidRPr="0063209A" w:rsidRDefault="007723DC" w:rsidP="007723DC">
            <w:pPr>
              <w:rPr>
                <w:rFonts w:cstheme="minorHAnsi"/>
                <w:sz w:val="23"/>
                <w:szCs w:val="23"/>
              </w:rPr>
            </w:pPr>
            <w:r w:rsidRPr="0063209A">
              <w:rPr>
                <w:rFonts w:cstheme="minorHAnsi"/>
                <w:sz w:val="23"/>
                <w:szCs w:val="23"/>
              </w:rPr>
              <w:t>Not Present</w:t>
            </w:r>
          </w:p>
        </w:tc>
        <w:tc>
          <w:tcPr>
            <w:tcW w:w="8243" w:type="dxa"/>
            <w:gridSpan w:val="2"/>
          </w:tcPr>
          <w:p w14:paraId="228FB27C" w14:textId="77777777" w:rsidR="007723DC" w:rsidRPr="0063209A" w:rsidRDefault="007723DC" w:rsidP="007723DC">
            <w:pPr>
              <w:tabs>
                <w:tab w:val="left" w:pos="449"/>
              </w:tabs>
              <w:rPr>
                <w:rFonts w:cstheme="minorHAnsi"/>
                <w:sz w:val="23"/>
                <w:szCs w:val="23"/>
              </w:rPr>
            </w:pPr>
            <w:r w:rsidRPr="0063209A">
              <w:rPr>
                <w:rFonts w:cstheme="minorHAnsi"/>
                <w:sz w:val="23"/>
                <w:szCs w:val="23"/>
              </w:rPr>
              <w:t>indicates the project will have an insignificant impact positive or negative</w:t>
            </w:r>
          </w:p>
          <w:p w14:paraId="2D8F9055" w14:textId="7DBF125D" w:rsidR="007723DC" w:rsidRPr="0063209A" w:rsidRDefault="007723DC" w:rsidP="007723DC">
            <w:pPr>
              <w:rPr>
                <w:rFonts w:cstheme="minorHAnsi"/>
                <w:sz w:val="23"/>
                <w:szCs w:val="23"/>
              </w:rPr>
            </w:pPr>
            <w:r w:rsidRPr="0063209A">
              <w:rPr>
                <w:rFonts w:cstheme="minorHAnsi"/>
                <w:sz w:val="23"/>
                <w:szCs w:val="23"/>
              </w:rPr>
              <w:t>indicates the resource does not exist on site</w:t>
            </w:r>
          </w:p>
        </w:tc>
      </w:tr>
      <w:tr w:rsidR="007723DC" w:rsidRPr="0063209A" w14:paraId="4F521FD0" w14:textId="77777777" w:rsidTr="007723DC">
        <w:tc>
          <w:tcPr>
            <w:tcW w:w="1350" w:type="dxa"/>
            <w:gridSpan w:val="2"/>
          </w:tcPr>
          <w:p w14:paraId="71220523" w14:textId="2CADB1B1" w:rsidR="007723DC" w:rsidRPr="0063209A" w:rsidRDefault="007723DC" w:rsidP="007723DC">
            <w:pPr>
              <w:rPr>
                <w:rFonts w:cstheme="minorHAnsi"/>
                <w:sz w:val="23"/>
                <w:szCs w:val="23"/>
              </w:rPr>
            </w:pPr>
            <w:r w:rsidRPr="0063209A">
              <w:rPr>
                <w:rFonts w:cstheme="minorHAnsi"/>
                <w:sz w:val="23"/>
                <w:szCs w:val="23"/>
              </w:rPr>
              <w:t>Unknown</w:t>
            </w:r>
          </w:p>
        </w:tc>
        <w:tc>
          <w:tcPr>
            <w:tcW w:w="8243" w:type="dxa"/>
            <w:gridSpan w:val="2"/>
          </w:tcPr>
          <w:p w14:paraId="412BFB3D" w14:textId="2FD82DD0" w:rsidR="007723DC" w:rsidRPr="0063209A" w:rsidRDefault="007723DC" w:rsidP="007723DC">
            <w:pPr>
              <w:rPr>
                <w:rFonts w:cstheme="minorHAnsi"/>
                <w:sz w:val="23"/>
                <w:szCs w:val="23"/>
              </w:rPr>
            </w:pPr>
            <w:r w:rsidRPr="0063209A">
              <w:rPr>
                <w:rFonts w:cstheme="minorHAnsi"/>
                <w:sz w:val="23"/>
                <w:szCs w:val="23"/>
              </w:rPr>
              <w:t>indicates more research is needed to determine impacts (May indicate the need for an Environmental Assessment)</w:t>
            </w:r>
          </w:p>
        </w:tc>
      </w:tr>
      <w:tr w:rsidR="001255D5" w:rsidRPr="0063209A" w14:paraId="6878F8E9" w14:textId="77777777" w:rsidTr="007723DC">
        <w:trPr>
          <w:gridAfter w:val="1"/>
          <w:wAfter w:w="233" w:type="dxa"/>
        </w:trPr>
        <w:tc>
          <w:tcPr>
            <w:tcW w:w="1117" w:type="dxa"/>
          </w:tcPr>
          <w:p w14:paraId="1C9B4170" w14:textId="77777777" w:rsidR="001255D5" w:rsidRPr="0063209A" w:rsidRDefault="001255D5" w:rsidP="00342143">
            <w:pPr>
              <w:rPr>
                <w:rFonts w:cstheme="minorHAnsi"/>
                <w:sz w:val="23"/>
                <w:szCs w:val="23"/>
              </w:rPr>
            </w:pPr>
          </w:p>
        </w:tc>
        <w:tc>
          <w:tcPr>
            <w:tcW w:w="8243" w:type="dxa"/>
            <w:gridSpan w:val="2"/>
          </w:tcPr>
          <w:p w14:paraId="0B2A151F" w14:textId="77777777" w:rsidR="001255D5" w:rsidRPr="0063209A" w:rsidRDefault="001255D5" w:rsidP="00342143">
            <w:pPr>
              <w:rPr>
                <w:rFonts w:cstheme="minorHAnsi"/>
                <w:sz w:val="23"/>
                <w:szCs w:val="23"/>
              </w:rPr>
            </w:pPr>
          </w:p>
        </w:tc>
      </w:tr>
    </w:tbl>
    <w:p w14:paraId="03F1FAC2" w14:textId="77777777" w:rsidR="001255D5" w:rsidRPr="0063209A" w:rsidRDefault="001255D5" w:rsidP="001255D5">
      <w:pPr>
        <w:pStyle w:val="NoSpacing"/>
        <w:rPr>
          <w:rFonts w:cstheme="minorHAnsi"/>
          <w:sz w:val="23"/>
          <w:szCs w:val="23"/>
        </w:rPr>
      </w:pPr>
    </w:p>
    <w:p w14:paraId="752D9E78" w14:textId="77777777" w:rsidR="001255D5" w:rsidRPr="0063209A" w:rsidRDefault="001255D5" w:rsidP="001255D5">
      <w:pPr>
        <w:pStyle w:val="NoSpacing"/>
        <w:rPr>
          <w:rFonts w:cstheme="minorHAnsi"/>
          <w:sz w:val="23"/>
          <w:szCs w:val="23"/>
        </w:rPr>
      </w:pPr>
      <w:r w:rsidRPr="0063209A">
        <w:rPr>
          <w:rFonts w:cstheme="minorHAnsi"/>
          <w:sz w:val="23"/>
          <w:szCs w:val="23"/>
        </w:rPr>
        <w:t xml:space="preserve">Site Name: </w:t>
      </w:r>
    </w:p>
    <w:tbl>
      <w:tblPr>
        <w:tblStyle w:val="TableGrid"/>
        <w:tblW w:w="9985" w:type="dxa"/>
        <w:tblLook w:val="04A0" w:firstRow="1" w:lastRow="0" w:firstColumn="1" w:lastColumn="0" w:noHBand="0" w:noVBand="1"/>
      </w:tblPr>
      <w:tblGrid>
        <w:gridCol w:w="460"/>
        <w:gridCol w:w="3901"/>
        <w:gridCol w:w="944"/>
        <w:gridCol w:w="810"/>
        <w:gridCol w:w="1260"/>
        <w:gridCol w:w="1427"/>
        <w:gridCol w:w="1183"/>
      </w:tblGrid>
      <w:tr w:rsidR="007723DC" w:rsidRPr="0063209A" w14:paraId="4B9760EC" w14:textId="77777777" w:rsidTr="007A4DDF">
        <w:tc>
          <w:tcPr>
            <w:tcW w:w="460" w:type="dxa"/>
            <w:shd w:val="clear" w:color="auto" w:fill="DDD9C3" w:themeFill="background2" w:themeFillShade="E6"/>
            <w:vAlign w:val="center"/>
          </w:tcPr>
          <w:p w14:paraId="4272D792" w14:textId="77777777" w:rsidR="007723DC" w:rsidRPr="0063209A" w:rsidRDefault="007723DC" w:rsidP="007A4DDF">
            <w:pPr>
              <w:rPr>
                <w:rFonts w:cstheme="minorHAnsi"/>
              </w:rPr>
            </w:pPr>
          </w:p>
        </w:tc>
        <w:tc>
          <w:tcPr>
            <w:tcW w:w="3901" w:type="dxa"/>
            <w:shd w:val="clear" w:color="auto" w:fill="DDD9C3" w:themeFill="background2" w:themeFillShade="E6"/>
            <w:vAlign w:val="center"/>
          </w:tcPr>
          <w:p w14:paraId="4AC4CBFD" w14:textId="77777777" w:rsidR="007723DC" w:rsidRPr="0063209A" w:rsidRDefault="007723DC" w:rsidP="007A4DDF">
            <w:pPr>
              <w:jc w:val="center"/>
              <w:rPr>
                <w:rFonts w:cstheme="minorHAnsi"/>
                <w:b/>
                <w:bCs/>
              </w:rPr>
            </w:pPr>
            <w:r w:rsidRPr="0063209A">
              <w:rPr>
                <w:rFonts w:cstheme="minorHAnsi"/>
                <w:b/>
                <w:bCs/>
              </w:rPr>
              <w:t>Resources</w:t>
            </w:r>
          </w:p>
        </w:tc>
        <w:tc>
          <w:tcPr>
            <w:tcW w:w="944" w:type="dxa"/>
            <w:shd w:val="clear" w:color="auto" w:fill="DDD9C3" w:themeFill="background2" w:themeFillShade="E6"/>
            <w:vAlign w:val="center"/>
          </w:tcPr>
          <w:p w14:paraId="7AD27B7A" w14:textId="77777777" w:rsidR="007723DC" w:rsidRPr="0063209A" w:rsidRDefault="007723DC" w:rsidP="007A4DDF">
            <w:pPr>
              <w:jc w:val="center"/>
              <w:rPr>
                <w:rFonts w:cstheme="minorHAnsi"/>
                <w:b/>
                <w:bCs/>
              </w:rPr>
            </w:pPr>
            <w:r w:rsidRPr="0063209A">
              <w:rPr>
                <w:rFonts w:cstheme="minorHAnsi"/>
                <w:b/>
                <w:bCs/>
              </w:rPr>
              <w:t>+</w:t>
            </w:r>
          </w:p>
        </w:tc>
        <w:tc>
          <w:tcPr>
            <w:tcW w:w="810" w:type="dxa"/>
            <w:shd w:val="clear" w:color="auto" w:fill="DDD9C3" w:themeFill="background2" w:themeFillShade="E6"/>
            <w:vAlign w:val="center"/>
          </w:tcPr>
          <w:p w14:paraId="77D7FDF7" w14:textId="77777777" w:rsidR="007723DC" w:rsidRPr="0063209A" w:rsidRDefault="007723DC" w:rsidP="007A4DDF">
            <w:pPr>
              <w:jc w:val="center"/>
              <w:rPr>
                <w:rFonts w:cstheme="minorHAnsi"/>
                <w:b/>
                <w:bCs/>
              </w:rPr>
            </w:pPr>
            <w:r w:rsidRPr="0063209A">
              <w:rPr>
                <w:rFonts w:cstheme="minorHAnsi"/>
                <w:b/>
                <w:bCs/>
              </w:rPr>
              <w:t>-</w:t>
            </w:r>
          </w:p>
        </w:tc>
        <w:tc>
          <w:tcPr>
            <w:tcW w:w="1260" w:type="dxa"/>
            <w:shd w:val="clear" w:color="auto" w:fill="DDD9C3" w:themeFill="background2" w:themeFillShade="E6"/>
            <w:vAlign w:val="center"/>
          </w:tcPr>
          <w:p w14:paraId="3436D64E" w14:textId="77777777" w:rsidR="007723DC" w:rsidRPr="0063209A" w:rsidRDefault="007723DC" w:rsidP="007A4DDF">
            <w:pPr>
              <w:jc w:val="center"/>
              <w:rPr>
                <w:rFonts w:cstheme="minorHAnsi"/>
                <w:b/>
                <w:bCs/>
              </w:rPr>
            </w:pPr>
            <w:r w:rsidRPr="0063209A">
              <w:rPr>
                <w:rFonts w:cstheme="minorHAnsi"/>
                <w:b/>
                <w:bCs/>
              </w:rPr>
              <w:t>No Impact</w:t>
            </w:r>
          </w:p>
        </w:tc>
        <w:tc>
          <w:tcPr>
            <w:tcW w:w="1427" w:type="dxa"/>
            <w:shd w:val="clear" w:color="auto" w:fill="DDD9C3" w:themeFill="background2" w:themeFillShade="E6"/>
            <w:vAlign w:val="center"/>
          </w:tcPr>
          <w:p w14:paraId="36C845A1" w14:textId="77777777" w:rsidR="007723DC" w:rsidRPr="0063209A" w:rsidRDefault="007723DC" w:rsidP="007A4DDF">
            <w:pPr>
              <w:jc w:val="center"/>
              <w:rPr>
                <w:rFonts w:cstheme="minorHAnsi"/>
                <w:b/>
                <w:bCs/>
              </w:rPr>
            </w:pPr>
            <w:r w:rsidRPr="0063209A">
              <w:rPr>
                <w:rFonts w:cstheme="minorHAnsi"/>
                <w:b/>
                <w:bCs/>
              </w:rPr>
              <w:t>Not Present</w:t>
            </w:r>
          </w:p>
        </w:tc>
        <w:tc>
          <w:tcPr>
            <w:tcW w:w="1183" w:type="dxa"/>
            <w:shd w:val="clear" w:color="auto" w:fill="DDD9C3" w:themeFill="background2" w:themeFillShade="E6"/>
            <w:vAlign w:val="center"/>
          </w:tcPr>
          <w:p w14:paraId="3C23FC6B" w14:textId="77777777" w:rsidR="007723DC" w:rsidRPr="0063209A" w:rsidRDefault="007723DC" w:rsidP="007A4DDF">
            <w:pPr>
              <w:jc w:val="center"/>
              <w:rPr>
                <w:rFonts w:cstheme="minorHAnsi"/>
                <w:b/>
                <w:bCs/>
              </w:rPr>
            </w:pPr>
            <w:r w:rsidRPr="0063209A">
              <w:rPr>
                <w:rFonts w:cstheme="minorHAnsi"/>
                <w:b/>
                <w:bCs/>
              </w:rPr>
              <w:t>Unknown</w:t>
            </w:r>
          </w:p>
        </w:tc>
      </w:tr>
      <w:tr w:rsidR="007723DC" w:rsidRPr="0063209A" w14:paraId="4234A9F5" w14:textId="77777777" w:rsidTr="007A4DDF">
        <w:tc>
          <w:tcPr>
            <w:tcW w:w="460" w:type="dxa"/>
            <w:vAlign w:val="center"/>
          </w:tcPr>
          <w:p w14:paraId="096E2597" w14:textId="77777777" w:rsidR="007723DC" w:rsidRPr="0063209A" w:rsidRDefault="007723DC" w:rsidP="007A4DDF">
            <w:pPr>
              <w:rPr>
                <w:rFonts w:cstheme="minorHAnsi"/>
              </w:rPr>
            </w:pPr>
            <w:r w:rsidRPr="0063209A">
              <w:rPr>
                <w:rFonts w:cstheme="minorHAnsi"/>
              </w:rPr>
              <w:t>1</w:t>
            </w:r>
          </w:p>
        </w:tc>
        <w:tc>
          <w:tcPr>
            <w:tcW w:w="3901" w:type="dxa"/>
            <w:tcBorders>
              <w:top w:val="single" w:sz="6" w:space="0" w:color="auto"/>
              <w:left w:val="nil"/>
              <w:bottom w:val="single" w:sz="6" w:space="0" w:color="auto"/>
              <w:right w:val="single" w:sz="6" w:space="0" w:color="auto"/>
            </w:tcBorders>
            <w:shd w:val="clear" w:color="auto" w:fill="auto"/>
          </w:tcPr>
          <w:p w14:paraId="61A4BBE3" w14:textId="77777777" w:rsidR="007723DC" w:rsidRPr="0063209A" w:rsidRDefault="007723DC" w:rsidP="007A4DDF">
            <w:pPr>
              <w:rPr>
                <w:rFonts w:cstheme="minorHAnsi"/>
              </w:rPr>
            </w:pPr>
            <w:r w:rsidRPr="00756FF9">
              <w:rPr>
                <w:rStyle w:val="normaltextrun"/>
                <w:rFonts w:cstheme="minorHAnsi"/>
              </w:rPr>
              <w:t>Air quality</w:t>
            </w:r>
            <w:r w:rsidRPr="00756FF9">
              <w:rPr>
                <w:rStyle w:val="eop"/>
                <w:rFonts w:cstheme="minorHAnsi"/>
              </w:rPr>
              <w:t> </w:t>
            </w:r>
          </w:p>
        </w:tc>
        <w:sdt>
          <w:sdtPr>
            <w:rPr>
              <w:rFonts w:cstheme="minorHAnsi"/>
            </w:rPr>
            <w:id w:val="2027663872"/>
            <w14:checkbox>
              <w14:checked w14:val="0"/>
              <w14:checkedState w14:val="2612" w14:font="MS Gothic"/>
              <w14:uncheckedState w14:val="2610" w14:font="MS Gothic"/>
            </w14:checkbox>
          </w:sdtPr>
          <w:sdtEndPr/>
          <w:sdtContent>
            <w:tc>
              <w:tcPr>
                <w:tcW w:w="944" w:type="dxa"/>
                <w:vAlign w:val="center"/>
              </w:tcPr>
              <w:p w14:paraId="07C8EFD9"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669294102"/>
            <w14:checkbox>
              <w14:checked w14:val="0"/>
              <w14:checkedState w14:val="2612" w14:font="MS Gothic"/>
              <w14:uncheckedState w14:val="2610" w14:font="MS Gothic"/>
            </w14:checkbox>
          </w:sdtPr>
          <w:sdtEndPr/>
          <w:sdtContent>
            <w:tc>
              <w:tcPr>
                <w:tcW w:w="810" w:type="dxa"/>
                <w:vAlign w:val="center"/>
              </w:tcPr>
              <w:p w14:paraId="42A61F64"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671939699"/>
            <w14:checkbox>
              <w14:checked w14:val="0"/>
              <w14:checkedState w14:val="2612" w14:font="MS Gothic"/>
              <w14:uncheckedState w14:val="2610" w14:font="MS Gothic"/>
            </w14:checkbox>
          </w:sdtPr>
          <w:sdtEndPr/>
          <w:sdtContent>
            <w:tc>
              <w:tcPr>
                <w:tcW w:w="1260" w:type="dxa"/>
                <w:vAlign w:val="center"/>
              </w:tcPr>
              <w:p w14:paraId="7A0F04B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78444279"/>
            <w14:checkbox>
              <w14:checked w14:val="0"/>
              <w14:checkedState w14:val="2612" w14:font="MS Gothic"/>
              <w14:uncheckedState w14:val="2610" w14:font="MS Gothic"/>
            </w14:checkbox>
          </w:sdtPr>
          <w:sdtEndPr/>
          <w:sdtContent>
            <w:tc>
              <w:tcPr>
                <w:tcW w:w="1427" w:type="dxa"/>
                <w:vAlign w:val="center"/>
              </w:tcPr>
              <w:p w14:paraId="2D349B9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272306424"/>
            <w14:checkbox>
              <w14:checked w14:val="0"/>
              <w14:checkedState w14:val="2612" w14:font="MS Gothic"/>
              <w14:uncheckedState w14:val="2610" w14:font="MS Gothic"/>
            </w14:checkbox>
          </w:sdtPr>
          <w:sdtEndPr/>
          <w:sdtContent>
            <w:tc>
              <w:tcPr>
                <w:tcW w:w="1183" w:type="dxa"/>
                <w:vAlign w:val="center"/>
              </w:tcPr>
              <w:p w14:paraId="5642228F"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25D3F2A6" w14:textId="77777777" w:rsidTr="007A4DDF">
        <w:tc>
          <w:tcPr>
            <w:tcW w:w="460" w:type="dxa"/>
            <w:vAlign w:val="center"/>
          </w:tcPr>
          <w:p w14:paraId="7968E5F4" w14:textId="77777777" w:rsidR="007723DC" w:rsidRPr="0063209A" w:rsidRDefault="007723DC" w:rsidP="007A4DDF">
            <w:pPr>
              <w:rPr>
                <w:rFonts w:cstheme="minorHAnsi"/>
              </w:rPr>
            </w:pPr>
            <w:r w:rsidRPr="0063209A">
              <w:rPr>
                <w:rFonts w:cstheme="minorHAnsi"/>
              </w:rPr>
              <w:t>2</w:t>
            </w:r>
          </w:p>
        </w:tc>
        <w:tc>
          <w:tcPr>
            <w:tcW w:w="3901" w:type="dxa"/>
            <w:tcBorders>
              <w:top w:val="single" w:sz="6" w:space="0" w:color="auto"/>
              <w:left w:val="nil"/>
              <w:bottom w:val="single" w:sz="6" w:space="0" w:color="auto"/>
              <w:right w:val="single" w:sz="6" w:space="0" w:color="auto"/>
            </w:tcBorders>
            <w:shd w:val="clear" w:color="auto" w:fill="auto"/>
          </w:tcPr>
          <w:p w14:paraId="484ACC8F" w14:textId="77777777" w:rsidR="007723DC" w:rsidRPr="0063209A" w:rsidRDefault="007723DC" w:rsidP="007A4DDF">
            <w:pPr>
              <w:rPr>
                <w:rFonts w:cstheme="minorHAnsi"/>
              </w:rPr>
            </w:pPr>
            <w:r w:rsidRPr="00756FF9">
              <w:rPr>
                <w:rStyle w:val="normaltextrun"/>
                <w:rFonts w:cstheme="minorHAnsi"/>
              </w:rPr>
              <w:t>Circulation and transportation</w:t>
            </w:r>
            <w:r w:rsidRPr="00756FF9">
              <w:rPr>
                <w:rStyle w:val="eop"/>
                <w:rFonts w:cstheme="minorHAnsi"/>
              </w:rPr>
              <w:t> </w:t>
            </w:r>
          </w:p>
        </w:tc>
        <w:sdt>
          <w:sdtPr>
            <w:rPr>
              <w:rFonts w:cstheme="minorHAnsi"/>
            </w:rPr>
            <w:id w:val="60146565"/>
            <w14:checkbox>
              <w14:checked w14:val="0"/>
              <w14:checkedState w14:val="2612" w14:font="MS Gothic"/>
              <w14:uncheckedState w14:val="2610" w14:font="MS Gothic"/>
            </w14:checkbox>
          </w:sdtPr>
          <w:sdtEndPr/>
          <w:sdtContent>
            <w:tc>
              <w:tcPr>
                <w:tcW w:w="944" w:type="dxa"/>
                <w:vAlign w:val="center"/>
              </w:tcPr>
              <w:p w14:paraId="78965AC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714875354"/>
            <w14:checkbox>
              <w14:checked w14:val="0"/>
              <w14:checkedState w14:val="2612" w14:font="MS Gothic"/>
              <w14:uncheckedState w14:val="2610" w14:font="MS Gothic"/>
            </w14:checkbox>
          </w:sdtPr>
          <w:sdtEndPr/>
          <w:sdtContent>
            <w:tc>
              <w:tcPr>
                <w:tcW w:w="810" w:type="dxa"/>
                <w:vAlign w:val="center"/>
              </w:tcPr>
              <w:p w14:paraId="3B261D93"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068834380"/>
            <w14:checkbox>
              <w14:checked w14:val="0"/>
              <w14:checkedState w14:val="2612" w14:font="MS Gothic"/>
              <w14:uncheckedState w14:val="2610" w14:font="MS Gothic"/>
            </w14:checkbox>
          </w:sdtPr>
          <w:sdtEndPr/>
          <w:sdtContent>
            <w:tc>
              <w:tcPr>
                <w:tcW w:w="1260" w:type="dxa"/>
                <w:vAlign w:val="center"/>
              </w:tcPr>
              <w:p w14:paraId="404965BF"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579735962"/>
            <w14:checkbox>
              <w14:checked w14:val="0"/>
              <w14:checkedState w14:val="2612" w14:font="MS Gothic"/>
              <w14:uncheckedState w14:val="2610" w14:font="MS Gothic"/>
            </w14:checkbox>
          </w:sdtPr>
          <w:sdtEndPr/>
          <w:sdtContent>
            <w:tc>
              <w:tcPr>
                <w:tcW w:w="1427" w:type="dxa"/>
                <w:vAlign w:val="center"/>
              </w:tcPr>
              <w:p w14:paraId="5AD125F4"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865434220"/>
            <w14:checkbox>
              <w14:checked w14:val="0"/>
              <w14:checkedState w14:val="2612" w14:font="MS Gothic"/>
              <w14:uncheckedState w14:val="2610" w14:font="MS Gothic"/>
            </w14:checkbox>
          </w:sdtPr>
          <w:sdtEndPr/>
          <w:sdtContent>
            <w:tc>
              <w:tcPr>
                <w:tcW w:w="1183" w:type="dxa"/>
                <w:vAlign w:val="center"/>
              </w:tcPr>
              <w:p w14:paraId="24A9EC1E"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7583D946" w14:textId="77777777" w:rsidTr="007A4DDF">
        <w:tc>
          <w:tcPr>
            <w:tcW w:w="460" w:type="dxa"/>
            <w:vAlign w:val="center"/>
          </w:tcPr>
          <w:p w14:paraId="4F10832D" w14:textId="77777777" w:rsidR="007723DC" w:rsidRPr="0063209A" w:rsidRDefault="007723DC" w:rsidP="007A4DDF">
            <w:pPr>
              <w:rPr>
                <w:rFonts w:cstheme="minorHAnsi"/>
              </w:rPr>
            </w:pPr>
            <w:r w:rsidRPr="0063209A">
              <w:rPr>
                <w:rFonts w:cstheme="minorHAnsi"/>
              </w:rPr>
              <w:t>3</w:t>
            </w:r>
          </w:p>
        </w:tc>
        <w:tc>
          <w:tcPr>
            <w:tcW w:w="3901" w:type="dxa"/>
            <w:tcBorders>
              <w:top w:val="single" w:sz="6" w:space="0" w:color="auto"/>
              <w:left w:val="nil"/>
              <w:bottom w:val="single" w:sz="6" w:space="0" w:color="auto"/>
              <w:right w:val="single" w:sz="6" w:space="0" w:color="auto"/>
            </w:tcBorders>
            <w:shd w:val="clear" w:color="auto" w:fill="auto"/>
          </w:tcPr>
          <w:p w14:paraId="47852A04" w14:textId="77777777" w:rsidR="007723DC" w:rsidRPr="0063209A" w:rsidRDefault="007723DC" w:rsidP="007A4DDF">
            <w:pPr>
              <w:rPr>
                <w:rFonts w:cstheme="minorHAnsi"/>
              </w:rPr>
            </w:pPr>
            <w:r w:rsidRPr="00756FF9">
              <w:rPr>
                <w:rStyle w:val="normaltextrun"/>
                <w:rFonts w:cstheme="minorHAnsi"/>
              </w:rPr>
              <w:t>Climate</w:t>
            </w:r>
            <w:r w:rsidRPr="00756FF9">
              <w:rPr>
                <w:rStyle w:val="eop"/>
                <w:rFonts w:cstheme="minorHAnsi"/>
              </w:rPr>
              <w:t> </w:t>
            </w:r>
          </w:p>
        </w:tc>
        <w:sdt>
          <w:sdtPr>
            <w:rPr>
              <w:rFonts w:cstheme="minorHAnsi"/>
            </w:rPr>
            <w:id w:val="-1430183536"/>
            <w14:checkbox>
              <w14:checked w14:val="0"/>
              <w14:checkedState w14:val="2612" w14:font="MS Gothic"/>
              <w14:uncheckedState w14:val="2610" w14:font="MS Gothic"/>
            </w14:checkbox>
          </w:sdtPr>
          <w:sdtEndPr/>
          <w:sdtContent>
            <w:tc>
              <w:tcPr>
                <w:tcW w:w="944" w:type="dxa"/>
                <w:vAlign w:val="center"/>
              </w:tcPr>
              <w:p w14:paraId="5AA9BF08"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338461718"/>
            <w14:checkbox>
              <w14:checked w14:val="0"/>
              <w14:checkedState w14:val="2612" w14:font="MS Gothic"/>
              <w14:uncheckedState w14:val="2610" w14:font="MS Gothic"/>
            </w14:checkbox>
          </w:sdtPr>
          <w:sdtEndPr/>
          <w:sdtContent>
            <w:tc>
              <w:tcPr>
                <w:tcW w:w="810" w:type="dxa"/>
                <w:vAlign w:val="center"/>
              </w:tcPr>
              <w:p w14:paraId="3D127F1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990773302"/>
            <w14:checkbox>
              <w14:checked w14:val="0"/>
              <w14:checkedState w14:val="2612" w14:font="MS Gothic"/>
              <w14:uncheckedState w14:val="2610" w14:font="MS Gothic"/>
            </w14:checkbox>
          </w:sdtPr>
          <w:sdtEndPr/>
          <w:sdtContent>
            <w:tc>
              <w:tcPr>
                <w:tcW w:w="1260" w:type="dxa"/>
                <w:vAlign w:val="center"/>
              </w:tcPr>
              <w:p w14:paraId="09A3098D"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273777413"/>
            <w14:checkbox>
              <w14:checked w14:val="0"/>
              <w14:checkedState w14:val="2612" w14:font="MS Gothic"/>
              <w14:uncheckedState w14:val="2610" w14:font="MS Gothic"/>
            </w14:checkbox>
          </w:sdtPr>
          <w:sdtEndPr/>
          <w:sdtContent>
            <w:tc>
              <w:tcPr>
                <w:tcW w:w="1427" w:type="dxa"/>
                <w:vAlign w:val="center"/>
              </w:tcPr>
              <w:p w14:paraId="4EB2186D"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318930917"/>
            <w14:checkbox>
              <w14:checked w14:val="0"/>
              <w14:checkedState w14:val="2612" w14:font="MS Gothic"/>
              <w14:uncheckedState w14:val="2610" w14:font="MS Gothic"/>
            </w14:checkbox>
          </w:sdtPr>
          <w:sdtEndPr/>
          <w:sdtContent>
            <w:tc>
              <w:tcPr>
                <w:tcW w:w="1183" w:type="dxa"/>
                <w:vAlign w:val="center"/>
              </w:tcPr>
              <w:p w14:paraId="215FDBE6"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574A440B" w14:textId="77777777" w:rsidTr="007A4DDF">
        <w:tc>
          <w:tcPr>
            <w:tcW w:w="460" w:type="dxa"/>
            <w:vAlign w:val="center"/>
          </w:tcPr>
          <w:p w14:paraId="5E3340A6" w14:textId="77777777" w:rsidR="007723DC" w:rsidRPr="0063209A" w:rsidRDefault="007723DC" w:rsidP="007A4DDF">
            <w:pPr>
              <w:rPr>
                <w:rFonts w:cstheme="minorHAnsi"/>
              </w:rPr>
            </w:pPr>
            <w:r w:rsidRPr="0063209A">
              <w:rPr>
                <w:rFonts w:cstheme="minorHAnsi"/>
              </w:rPr>
              <w:t>4</w:t>
            </w:r>
          </w:p>
        </w:tc>
        <w:tc>
          <w:tcPr>
            <w:tcW w:w="3901" w:type="dxa"/>
            <w:tcBorders>
              <w:top w:val="single" w:sz="6" w:space="0" w:color="auto"/>
              <w:left w:val="nil"/>
              <w:bottom w:val="single" w:sz="6" w:space="0" w:color="auto"/>
              <w:right w:val="single" w:sz="6" w:space="0" w:color="auto"/>
            </w:tcBorders>
            <w:shd w:val="clear" w:color="auto" w:fill="auto"/>
          </w:tcPr>
          <w:p w14:paraId="6F4401A2" w14:textId="77777777" w:rsidR="007723DC" w:rsidRPr="0063209A" w:rsidRDefault="007723DC" w:rsidP="007A4DDF">
            <w:pPr>
              <w:rPr>
                <w:rFonts w:cstheme="minorHAnsi"/>
              </w:rPr>
            </w:pPr>
            <w:r w:rsidRPr="00756FF9">
              <w:rPr>
                <w:rStyle w:val="normaltextrun"/>
                <w:rFonts w:cstheme="minorHAnsi"/>
              </w:rPr>
              <w:t>Contamination or hazardous materials even if remediated</w:t>
            </w:r>
            <w:r w:rsidRPr="00756FF9">
              <w:rPr>
                <w:rStyle w:val="eop"/>
                <w:rFonts w:cstheme="minorHAnsi"/>
              </w:rPr>
              <w:t> </w:t>
            </w:r>
          </w:p>
        </w:tc>
        <w:sdt>
          <w:sdtPr>
            <w:rPr>
              <w:rFonts w:cstheme="minorHAnsi"/>
            </w:rPr>
            <w:id w:val="-2011208561"/>
            <w14:checkbox>
              <w14:checked w14:val="0"/>
              <w14:checkedState w14:val="2612" w14:font="MS Gothic"/>
              <w14:uncheckedState w14:val="2610" w14:font="MS Gothic"/>
            </w14:checkbox>
          </w:sdtPr>
          <w:sdtEndPr/>
          <w:sdtContent>
            <w:tc>
              <w:tcPr>
                <w:tcW w:w="944" w:type="dxa"/>
                <w:vAlign w:val="center"/>
              </w:tcPr>
              <w:p w14:paraId="1EFFA22F"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96358326"/>
            <w14:checkbox>
              <w14:checked w14:val="0"/>
              <w14:checkedState w14:val="2612" w14:font="MS Gothic"/>
              <w14:uncheckedState w14:val="2610" w14:font="MS Gothic"/>
            </w14:checkbox>
          </w:sdtPr>
          <w:sdtEndPr/>
          <w:sdtContent>
            <w:tc>
              <w:tcPr>
                <w:tcW w:w="810" w:type="dxa"/>
                <w:vAlign w:val="center"/>
              </w:tcPr>
              <w:p w14:paraId="4FFDA224"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604568553"/>
            <w14:checkbox>
              <w14:checked w14:val="0"/>
              <w14:checkedState w14:val="2612" w14:font="MS Gothic"/>
              <w14:uncheckedState w14:val="2610" w14:font="MS Gothic"/>
            </w14:checkbox>
          </w:sdtPr>
          <w:sdtEndPr/>
          <w:sdtContent>
            <w:tc>
              <w:tcPr>
                <w:tcW w:w="1260" w:type="dxa"/>
                <w:vAlign w:val="center"/>
              </w:tcPr>
              <w:p w14:paraId="50421A5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191730385"/>
            <w14:checkbox>
              <w14:checked w14:val="0"/>
              <w14:checkedState w14:val="2612" w14:font="MS Gothic"/>
              <w14:uncheckedState w14:val="2610" w14:font="MS Gothic"/>
            </w14:checkbox>
          </w:sdtPr>
          <w:sdtEndPr/>
          <w:sdtContent>
            <w:tc>
              <w:tcPr>
                <w:tcW w:w="1427" w:type="dxa"/>
                <w:vAlign w:val="center"/>
              </w:tcPr>
              <w:p w14:paraId="12F95E9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147337645"/>
            <w14:checkbox>
              <w14:checked w14:val="0"/>
              <w14:checkedState w14:val="2612" w14:font="MS Gothic"/>
              <w14:uncheckedState w14:val="2610" w14:font="MS Gothic"/>
            </w14:checkbox>
          </w:sdtPr>
          <w:sdtEndPr/>
          <w:sdtContent>
            <w:tc>
              <w:tcPr>
                <w:tcW w:w="1183" w:type="dxa"/>
                <w:vAlign w:val="center"/>
              </w:tcPr>
              <w:p w14:paraId="03AE7850"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15B7CB21" w14:textId="77777777" w:rsidTr="007A4DDF">
        <w:tc>
          <w:tcPr>
            <w:tcW w:w="460" w:type="dxa"/>
            <w:vAlign w:val="center"/>
          </w:tcPr>
          <w:p w14:paraId="57212F90" w14:textId="77777777" w:rsidR="007723DC" w:rsidRPr="0063209A" w:rsidRDefault="007723DC" w:rsidP="007A4DDF">
            <w:pPr>
              <w:rPr>
                <w:rFonts w:cstheme="minorHAnsi"/>
              </w:rPr>
            </w:pPr>
            <w:r w:rsidRPr="0063209A">
              <w:rPr>
                <w:rFonts w:cstheme="minorHAnsi"/>
              </w:rPr>
              <w:t>5</w:t>
            </w:r>
          </w:p>
        </w:tc>
        <w:tc>
          <w:tcPr>
            <w:tcW w:w="3901" w:type="dxa"/>
            <w:tcBorders>
              <w:top w:val="single" w:sz="6" w:space="0" w:color="auto"/>
              <w:left w:val="nil"/>
              <w:bottom w:val="single" w:sz="6" w:space="0" w:color="auto"/>
              <w:right w:val="single" w:sz="6" w:space="0" w:color="auto"/>
            </w:tcBorders>
            <w:shd w:val="clear" w:color="auto" w:fill="auto"/>
          </w:tcPr>
          <w:p w14:paraId="2F2A91C9" w14:textId="77777777" w:rsidR="007723DC" w:rsidRPr="0063209A" w:rsidRDefault="007723DC" w:rsidP="007A4DDF">
            <w:pPr>
              <w:rPr>
                <w:rFonts w:cstheme="minorHAnsi"/>
              </w:rPr>
            </w:pPr>
            <w:r w:rsidRPr="00756FF9">
              <w:rPr>
                <w:rStyle w:val="normaltextrun"/>
                <w:rFonts w:cstheme="minorHAnsi"/>
              </w:rPr>
              <w:t>Endangered species: (listed or proposed threatened or endangered) including associated habitat</w:t>
            </w:r>
            <w:r w:rsidRPr="00756FF9">
              <w:rPr>
                <w:rStyle w:val="eop"/>
                <w:rFonts w:cstheme="minorHAnsi"/>
              </w:rPr>
              <w:t> </w:t>
            </w:r>
          </w:p>
        </w:tc>
        <w:sdt>
          <w:sdtPr>
            <w:rPr>
              <w:rFonts w:cstheme="minorHAnsi"/>
            </w:rPr>
            <w:id w:val="-1376842664"/>
            <w14:checkbox>
              <w14:checked w14:val="0"/>
              <w14:checkedState w14:val="2612" w14:font="MS Gothic"/>
              <w14:uncheckedState w14:val="2610" w14:font="MS Gothic"/>
            </w14:checkbox>
          </w:sdtPr>
          <w:sdtEndPr/>
          <w:sdtContent>
            <w:tc>
              <w:tcPr>
                <w:tcW w:w="944" w:type="dxa"/>
                <w:vAlign w:val="center"/>
              </w:tcPr>
              <w:p w14:paraId="0F27AA22"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955054991"/>
            <w14:checkbox>
              <w14:checked w14:val="0"/>
              <w14:checkedState w14:val="2612" w14:font="MS Gothic"/>
              <w14:uncheckedState w14:val="2610" w14:font="MS Gothic"/>
            </w14:checkbox>
          </w:sdtPr>
          <w:sdtEndPr/>
          <w:sdtContent>
            <w:tc>
              <w:tcPr>
                <w:tcW w:w="810" w:type="dxa"/>
                <w:vAlign w:val="center"/>
              </w:tcPr>
              <w:p w14:paraId="7FB69338"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416862988"/>
            <w14:checkbox>
              <w14:checked w14:val="0"/>
              <w14:checkedState w14:val="2612" w14:font="MS Gothic"/>
              <w14:uncheckedState w14:val="2610" w14:font="MS Gothic"/>
            </w14:checkbox>
          </w:sdtPr>
          <w:sdtEndPr/>
          <w:sdtContent>
            <w:tc>
              <w:tcPr>
                <w:tcW w:w="1260" w:type="dxa"/>
                <w:vAlign w:val="center"/>
              </w:tcPr>
              <w:p w14:paraId="1A3AC661"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533721461"/>
            <w14:checkbox>
              <w14:checked w14:val="0"/>
              <w14:checkedState w14:val="2612" w14:font="MS Gothic"/>
              <w14:uncheckedState w14:val="2610" w14:font="MS Gothic"/>
            </w14:checkbox>
          </w:sdtPr>
          <w:sdtEndPr/>
          <w:sdtContent>
            <w:tc>
              <w:tcPr>
                <w:tcW w:w="1427" w:type="dxa"/>
                <w:vAlign w:val="center"/>
              </w:tcPr>
              <w:p w14:paraId="5BD9349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037808019"/>
            <w14:checkbox>
              <w14:checked w14:val="0"/>
              <w14:checkedState w14:val="2612" w14:font="MS Gothic"/>
              <w14:uncheckedState w14:val="2610" w14:font="MS Gothic"/>
            </w14:checkbox>
          </w:sdtPr>
          <w:sdtEndPr/>
          <w:sdtContent>
            <w:tc>
              <w:tcPr>
                <w:tcW w:w="1183" w:type="dxa"/>
                <w:vAlign w:val="center"/>
              </w:tcPr>
              <w:p w14:paraId="36C3EF1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106369B6" w14:textId="77777777" w:rsidTr="007A4DDF">
        <w:tc>
          <w:tcPr>
            <w:tcW w:w="460" w:type="dxa"/>
            <w:vAlign w:val="center"/>
          </w:tcPr>
          <w:p w14:paraId="46F863F0" w14:textId="77777777" w:rsidR="007723DC" w:rsidRPr="0063209A" w:rsidRDefault="007723DC" w:rsidP="007A4DDF">
            <w:pPr>
              <w:rPr>
                <w:rFonts w:cstheme="minorHAnsi"/>
              </w:rPr>
            </w:pPr>
            <w:r w:rsidRPr="0063209A">
              <w:rPr>
                <w:rFonts w:cstheme="minorHAnsi"/>
              </w:rPr>
              <w:t>6</w:t>
            </w:r>
          </w:p>
        </w:tc>
        <w:tc>
          <w:tcPr>
            <w:tcW w:w="3901" w:type="dxa"/>
            <w:tcBorders>
              <w:top w:val="single" w:sz="6" w:space="0" w:color="auto"/>
              <w:left w:val="nil"/>
              <w:bottom w:val="single" w:sz="6" w:space="0" w:color="auto"/>
              <w:right w:val="single" w:sz="6" w:space="0" w:color="auto"/>
            </w:tcBorders>
            <w:shd w:val="clear" w:color="auto" w:fill="auto"/>
          </w:tcPr>
          <w:p w14:paraId="421EDBCF" w14:textId="77777777" w:rsidR="007723DC" w:rsidRPr="0063209A" w:rsidRDefault="007723DC" w:rsidP="007A4DDF">
            <w:pPr>
              <w:rPr>
                <w:rFonts w:cstheme="minorHAnsi"/>
              </w:rPr>
            </w:pPr>
            <w:r w:rsidRPr="00756FF9">
              <w:rPr>
                <w:rStyle w:val="normaltextrun"/>
                <w:rFonts w:cstheme="minorHAnsi"/>
              </w:rPr>
              <w:t>Geological resources: soils, bedrock, slopes, streambeds, landforms, etc.</w:t>
            </w:r>
            <w:r w:rsidRPr="00756FF9">
              <w:rPr>
                <w:rStyle w:val="eop"/>
                <w:rFonts w:cstheme="minorHAnsi"/>
              </w:rPr>
              <w:t> </w:t>
            </w:r>
          </w:p>
        </w:tc>
        <w:sdt>
          <w:sdtPr>
            <w:rPr>
              <w:rFonts w:cstheme="minorHAnsi"/>
            </w:rPr>
            <w:id w:val="-1896809799"/>
            <w14:checkbox>
              <w14:checked w14:val="0"/>
              <w14:checkedState w14:val="2612" w14:font="MS Gothic"/>
              <w14:uncheckedState w14:val="2610" w14:font="MS Gothic"/>
            </w14:checkbox>
          </w:sdtPr>
          <w:sdtEndPr/>
          <w:sdtContent>
            <w:tc>
              <w:tcPr>
                <w:tcW w:w="944" w:type="dxa"/>
                <w:vAlign w:val="center"/>
              </w:tcPr>
              <w:p w14:paraId="34E36413"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499264357"/>
            <w14:checkbox>
              <w14:checked w14:val="0"/>
              <w14:checkedState w14:val="2612" w14:font="MS Gothic"/>
              <w14:uncheckedState w14:val="2610" w14:font="MS Gothic"/>
            </w14:checkbox>
          </w:sdtPr>
          <w:sdtEndPr/>
          <w:sdtContent>
            <w:tc>
              <w:tcPr>
                <w:tcW w:w="810" w:type="dxa"/>
                <w:vAlign w:val="center"/>
              </w:tcPr>
              <w:p w14:paraId="1282F882"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857427374"/>
            <w14:checkbox>
              <w14:checked w14:val="0"/>
              <w14:checkedState w14:val="2612" w14:font="MS Gothic"/>
              <w14:uncheckedState w14:val="2610" w14:font="MS Gothic"/>
            </w14:checkbox>
          </w:sdtPr>
          <w:sdtEndPr/>
          <w:sdtContent>
            <w:tc>
              <w:tcPr>
                <w:tcW w:w="1260" w:type="dxa"/>
                <w:vAlign w:val="center"/>
              </w:tcPr>
              <w:p w14:paraId="45845144"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298727177"/>
            <w14:checkbox>
              <w14:checked w14:val="0"/>
              <w14:checkedState w14:val="2612" w14:font="MS Gothic"/>
              <w14:uncheckedState w14:val="2610" w14:font="MS Gothic"/>
            </w14:checkbox>
          </w:sdtPr>
          <w:sdtEndPr/>
          <w:sdtContent>
            <w:tc>
              <w:tcPr>
                <w:tcW w:w="1427" w:type="dxa"/>
                <w:vAlign w:val="center"/>
              </w:tcPr>
              <w:p w14:paraId="002E86D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811980720"/>
            <w14:checkbox>
              <w14:checked w14:val="0"/>
              <w14:checkedState w14:val="2612" w14:font="MS Gothic"/>
              <w14:uncheckedState w14:val="2610" w14:font="MS Gothic"/>
            </w14:checkbox>
          </w:sdtPr>
          <w:sdtEndPr/>
          <w:sdtContent>
            <w:tc>
              <w:tcPr>
                <w:tcW w:w="1183" w:type="dxa"/>
                <w:vAlign w:val="center"/>
              </w:tcPr>
              <w:p w14:paraId="13F746C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49EA1743" w14:textId="77777777" w:rsidTr="007A4DDF">
        <w:tc>
          <w:tcPr>
            <w:tcW w:w="460" w:type="dxa"/>
            <w:vAlign w:val="center"/>
          </w:tcPr>
          <w:p w14:paraId="50DB210C" w14:textId="77777777" w:rsidR="007723DC" w:rsidRPr="0063209A" w:rsidRDefault="007723DC" w:rsidP="007A4DDF">
            <w:pPr>
              <w:rPr>
                <w:rFonts w:cstheme="minorHAnsi"/>
              </w:rPr>
            </w:pPr>
            <w:r w:rsidRPr="0063209A">
              <w:rPr>
                <w:rFonts w:cstheme="minorHAnsi"/>
              </w:rPr>
              <w:t>7</w:t>
            </w:r>
          </w:p>
        </w:tc>
        <w:tc>
          <w:tcPr>
            <w:tcW w:w="3901" w:type="dxa"/>
            <w:tcBorders>
              <w:top w:val="single" w:sz="6" w:space="0" w:color="auto"/>
              <w:left w:val="nil"/>
              <w:bottom w:val="single" w:sz="6" w:space="0" w:color="auto"/>
              <w:right w:val="single" w:sz="6" w:space="0" w:color="auto"/>
            </w:tcBorders>
            <w:shd w:val="clear" w:color="auto" w:fill="auto"/>
          </w:tcPr>
          <w:p w14:paraId="018FA2A9" w14:textId="77777777" w:rsidR="007723DC" w:rsidRPr="0063209A" w:rsidRDefault="007723DC" w:rsidP="007A4DDF">
            <w:pPr>
              <w:rPr>
                <w:rFonts w:cstheme="minorHAnsi"/>
              </w:rPr>
            </w:pPr>
            <w:r w:rsidRPr="00756FF9">
              <w:rPr>
                <w:rStyle w:val="normaltextrun"/>
                <w:rFonts w:cstheme="minorHAnsi"/>
              </w:rPr>
              <w:t>Historic or cultural resources</w:t>
            </w:r>
            <w:r w:rsidRPr="00756FF9">
              <w:rPr>
                <w:rStyle w:val="eop"/>
                <w:rFonts w:cstheme="minorHAnsi"/>
              </w:rPr>
              <w:t> </w:t>
            </w:r>
          </w:p>
        </w:tc>
        <w:sdt>
          <w:sdtPr>
            <w:rPr>
              <w:rFonts w:cstheme="minorHAnsi"/>
            </w:rPr>
            <w:id w:val="25456708"/>
            <w14:checkbox>
              <w14:checked w14:val="0"/>
              <w14:checkedState w14:val="2612" w14:font="MS Gothic"/>
              <w14:uncheckedState w14:val="2610" w14:font="MS Gothic"/>
            </w14:checkbox>
          </w:sdtPr>
          <w:sdtEndPr/>
          <w:sdtContent>
            <w:tc>
              <w:tcPr>
                <w:tcW w:w="944" w:type="dxa"/>
                <w:vAlign w:val="center"/>
              </w:tcPr>
              <w:p w14:paraId="7E5FD62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061231602"/>
            <w14:checkbox>
              <w14:checked w14:val="0"/>
              <w14:checkedState w14:val="2612" w14:font="MS Gothic"/>
              <w14:uncheckedState w14:val="2610" w14:font="MS Gothic"/>
            </w14:checkbox>
          </w:sdtPr>
          <w:sdtEndPr/>
          <w:sdtContent>
            <w:tc>
              <w:tcPr>
                <w:tcW w:w="810" w:type="dxa"/>
                <w:vAlign w:val="center"/>
              </w:tcPr>
              <w:p w14:paraId="3DA78F2E"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453697873"/>
            <w14:checkbox>
              <w14:checked w14:val="0"/>
              <w14:checkedState w14:val="2612" w14:font="MS Gothic"/>
              <w14:uncheckedState w14:val="2610" w14:font="MS Gothic"/>
            </w14:checkbox>
          </w:sdtPr>
          <w:sdtEndPr/>
          <w:sdtContent>
            <w:tc>
              <w:tcPr>
                <w:tcW w:w="1260" w:type="dxa"/>
                <w:vAlign w:val="center"/>
              </w:tcPr>
              <w:p w14:paraId="602CA436"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311089583"/>
            <w14:checkbox>
              <w14:checked w14:val="0"/>
              <w14:checkedState w14:val="2612" w14:font="MS Gothic"/>
              <w14:uncheckedState w14:val="2610" w14:font="MS Gothic"/>
            </w14:checkbox>
          </w:sdtPr>
          <w:sdtEndPr/>
          <w:sdtContent>
            <w:tc>
              <w:tcPr>
                <w:tcW w:w="1427" w:type="dxa"/>
                <w:vAlign w:val="center"/>
              </w:tcPr>
              <w:p w14:paraId="2BA496E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340122118"/>
            <w14:checkbox>
              <w14:checked w14:val="0"/>
              <w14:checkedState w14:val="2612" w14:font="MS Gothic"/>
              <w14:uncheckedState w14:val="2610" w14:font="MS Gothic"/>
            </w14:checkbox>
          </w:sdtPr>
          <w:sdtEndPr/>
          <w:sdtContent>
            <w:tc>
              <w:tcPr>
                <w:tcW w:w="1183" w:type="dxa"/>
                <w:vAlign w:val="center"/>
              </w:tcPr>
              <w:p w14:paraId="643E6D0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7C001954" w14:textId="77777777" w:rsidTr="007A4DDF">
        <w:tc>
          <w:tcPr>
            <w:tcW w:w="460" w:type="dxa"/>
            <w:vAlign w:val="center"/>
          </w:tcPr>
          <w:p w14:paraId="348B3E22" w14:textId="77777777" w:rsidR="007723DC" w:rsidRPr="0063209A" w:rsidRDefault="007723DC" w:rsidP="007A4DDF">
            <w:pPr>
              <w:rPr>
                <w:rFonts w:cstheme="minorHAnsi"/>
              </w:rPr>
            </w:pPr>
            <w:r w:rsidRPr="0063209A">
              <w:rPr>
                <w:rFonts w:cstheme="minorHAnsi"/>
              </w:rPr>
              <w:t>8</w:t>
            </w:r>
          </w:p>
        </w:tc>
        <w:tc>
          <w:tcPr>
            <w:tcW w:w="3901" w:type="dxa"/>
            <w:tcBorders>
              <w:top w:val="single" w:sz="6" w:space="0" w:color="auto"/>
              <w:left w:val="nil"/>
              <w:bottom w:val="single" w:sz="6" w:space="0" w:color="auto"/>
              <w:right w:val="single" w:sz="6" w:space="0" w:color="auto"/>
            </w:tcBorders>
            <w:shd w:val="clear" w:color="auto" w:fill="auto"/>
          </w:tcPr>
          <w:p w14:paraId="5CDB5B31" w14:textId="77777777" w:rsidR="007723DC" w:rsidRPr="0063209A" w:rsidRDefault="007723DC" w:rsidP="007A4DDF">
            <w:pPr>
              <w:rPr>
                <w:rFonts w:cstheme="minorHAnsi"/>
              </w:rPr>
            </w:pPr>
            <w:r w:rsidRPr="00756FF9">
              <w:rPr>
                <w:rStyle w:val="normaltextrun"/>
                <w:rFonts w:cstheme="minorHAnsi"/>
              </w:rPr>
              <w:t>Invasive species</w:t>
            </w:r>
            <w:r w:rsidRPr="00756FF9">
              <w:rPr>
                <w:rStyle w:val="eop"/>
                <w:rFonts w:cstheme="minorHAnsi"/>
              </w:rPr>
              <w:t> </w:t>
            </w:r>
          </w:p>
        </w:tc>
        <w:sdt>
          <w:sdtPr>
            <w:rPr>
              <w:rFonts w:cstheme="minorHAnsi"/>
            </w:rPr>
            <w:id w:val="1164131727"/>
            <w14:checkbox>
              <w14:checked w14:val="0"/>
              <w14:checkedState w14:val="2612" w14:font="MS Gothic"/>
              <w14:uncheckedState w14:val="2610" w14:font="MS Gothic"/>
            </w14:checkbox>
          </w:sdtPr>
          <w:sdtEndPr/>
          <w:sdtContent>
            <w:tc>
              <w:tcPr>
                <w:tcW w:w="944" w:type="dxa"/>
                <w:vAlign w:val="center"/>
              </w:tcPr>
              <w:p w14:paraId="6646538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211728121"/>
            <w14:checkbox>
              <w14:checked w14:val="0"/>
              <w14:checkedState w14:val="2612" w14:font="MS Gothic"/>
              <w14:uncheckedState w14:val="2610" w14:font="MS Gothic"/>
            </w14:checkbox>
          </w:sdtPr>
          <w:sdtEndPr/>
          <w:sdtContent>
            <w:tc>
              <w:tcPr>
                <w:tcW w:w="810" w:type="dxa"/>
                <w:vAlign w:val="center"/>
              </w:tcPr>
              <w:p w14:paraId="32FF04A9"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563102909"/>
            <w14:checkbox>
              <w14:checked w14:val="0"/>
              <w14:checkedState w14:val="2612" w14:font="MS Gothic"/>
              <w14:uncheckedState w14:val="2610" w14:font="MS Gothic"/>
            </w14:checkbox>
          </w:sdtPr>
          <w:sdtEndPr/>
          <w:sdtContent>
            <w:tc>
              <w:tcPr>
                <w:tcW w:w="1260" w:type="dxa"/>
                <w:vAlign w:val="center"/>
              </w:tcPr>
              <w:p w14:paraId="7C629E1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037542358"/>
            <w14:checkbox>
              <w14:checked w14:val="0"/>
              <w14:checkedState w14:val="2612" w14:font="MS Gothic"/>
              <w14:uncheckedState w14:val="2610" w14:font="MS Gothic"/>
            </w14:checkbox>
          </w:sdtPr>
          <w:sdtEndPr/>
          <w:sdtContent>
            <w:tc>
              <w:tcPr>
                <w:tcW w:w="1427" w:type="dxa"/>
                <w:vAlign w:val="center"/>
              </w:tcPr>
              <w:p w14:paraId="6E5791E6"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525399993"/>
            <w14:checkbox>
              <w14:checked w14:val="0"/>
              <w14:checkedState w14:val="2612" w14:font="MS Gothic"/>
              <w14:uncheckedState w14:val="2610" w14:font="MS Gothic"/>
            </w14:checkbox>
          </w:sdtPr>
          <w:sdtEndPr/>
          <w:sdtContent>
            <w:tc>
              <w:tcPr>
                <w:tcW w:w="1183" w:type="dxa"/>
                <w:vAlign w:val="center"/>
              </w:tcPr>
              <w:p w14:paraId="30851194"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77847ACE" w14:textId="77777777" w:rsidTr="007A4DDF">
        <w:tc>
          <w:tcPr>
            <w:tcW w:w="460" w:type="dxa"/>
            <w:vAlign w:val="center"/>
          </w:tcPr>
          <w:p w14:paraId="2AD89F0F" w14:textId="77777777" w:rsidR="007723DC" w:rsidRPr="0063209A" w:rsidRDefault="007723DC" w:rsidP="007A4DDF">
            <w:pPr>
              <w:rPr>
                <w:rFonts w:cstheme="minorHAnsi"/>
              </w:rPr>
            </w:pPr>
            <w:r w:rsidRPr="0063209A">
              <w:rPr>
                <w:rFonts w:cstheme="minorHAnsi"/>
              </w:rPr>
              <w:t>9</w:t>
            </w:r>
          </w:p>
        </w:tc>
        <w:tc>
          <w:tcPr>
            <w:tcW w:w="3901" w:type="dxa"/>
            <w:tcBorders>
              <w:top w:val="single" w:sz="6" w:space="0" w:color="auto"/>
              <w:left w:val="nil"/>
              <w:bottom w:val="single" w:sz="6" w:space="0" w:color="auto"/>
              <w:right w:val="single" w:sz="6" w:space="0" w:color="auto"/>
            </w:tcBorders>
            <w:shd w:val="clear" w:color="auto" w:fill="auto"/>
          </w:tcPr>
          <w:p w14:paraId="535AB985" w14:textId="77777777" w:rsidR="007723DC" w:rsidRPr="0063209A" w:rsidRDefault="007723DC" w:rsidP="007A4DDF">
            <w:pPr>
              <w:rPr>
                <w:rFonts w:cstheme="minorHAnsi"/>
              </w:rPr>
            </w:pPr>
            <w:r w:rsidRPr="00756FF9">
              <w:rPr>
                <w:rStyle w:val="normaltextrun"/>
                <w:rFonts w:cstheme="minorHAnsi"/>
              </w:rPr>
              <w:t>Land use plans or policies from other agencies including tribes</w:t>
            </w:r>
            <w:r w:rsidRPr="00756FF9">
              <w:rPr>
                <w:rStyle w:val="eop"/>
                <w:rFonts w:cstheme="minorHAnsi"/>
              </w:rPr>
              <w:t> </w:t>
            </w:r>
          </w:p>
        </w:tc>
        <w:sdt>
          <w:sdtPr>
            <w:rPr>
              <w:rFonts w:cstheme="minorHAnsi"/>
            </w:rPr>
            <w:id w:val="-1478139072"/>
            <w14:checkbox>
              <w14:checked w14:val="0"/>
              <w14:checkedState w14:val="2612" w14:font="MS Gothic"/>
              <w14:uncheckedState w14:val="2610" w14:font="MS Gothic"/>
            </w14:checkbox>
          </w:sdtPr>
          <w:sdtEndPr/>
          <w:sdtContent>
            <w:tc>
              <w:tcPr>
                <w:tcW w:w="944" w:type="dxa"/>
                <w:vAlign w:val="center"/>
              </w:tcPr>
              <w:p w14:paraId="5A8C1090"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46538386"/>
            <w14:checkbox>
              <w14:checked w14:val="0"/>
              <w14:checkedState w14:val="2612" w14:font="MS Gothic"/>
              <w14:uncheckedState w14:val="2610" w14:font="MS Gothic"/>
            </w14:checkbox>
          </w:sdtPr>
          <w:sdtEndPr/>
          <w:sdtContent>
            <w:tc>
              <w:tcPr>
                <w:tcW w:w="810" w:type="dxa"/>
                <w:vAlign w:val="center"/>
              </w:tcPr>
              <w:p w14:paraId="4A6437B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923520013"/>
            <w14:checkbox>
              <w14:checked w14:val="0"/>
              <w14:checkedState w14:val="2612" w14:font="MS Gothic"/>
              <w14:uncheckedState w14:val="2610" w14:font="MS Gothic"/>
            </w14:checkbox>
          </w:sdtPr>
          <w:sdtEndPr/>
          <w:sdtContent>
            <w:tc>
              <w:tcPr>
                <w:tcW w:w="1260" w:type="dxa"/>
                <w:vAlign w:val="center"/>
              </w:tcPr>
              <w:p w14:paraId="01B9FAF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517814436"/>
            <w14:checkbox>
              <w14:checked w14:val="0"/>
              <w14:checkedState w14:val="2612" w14:font="MS Gothic"/>
              <w14:uncheckedState w14:val="2610" w14:font="MS Gothic"/>
            </w14:checkbox>
          </w:sdtPr>
          <w:sdtEndPr/>
          <w:sdtContent>
            <w:tc>
              <w:tcPr>
                <w:tcW w:w="1427" w:type="dxa"/>
                <w:vAlign w:val="center"/>
              </w:tcPr>
              <w:p w14:paraId="56DD91E6"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528988497"/>
            <w14:checkbox>
              <w14:checked w14:val="0"/>
              <w14:checkedState w14:val="2612" w14:font="MS Gothic"/>
              <w14:uncheckedState w14:val="2610" w14:font="MS Gothic"/>
            </w14:checkbox>
          </w:sdtPr>
          <w:sdtEndPr/>
          <w:sdtContent>
            <w:tc>
              <w:tcPr>
                <w:tcW w:w="1183" w:type="dxa"/>
                <w:vAlign w:val="center"/>
              </w:tcPr>
              <w:p w14:paraId="0D32F8EE"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1A42D995" w14:textId="77777777" w:rsidTr="007A4DDF">
        <w:tc>
          <w:tcPr>
            <w:tcW w:w="460" w:type="dxa"/>
            <w:vAlign w:val="center"/>
          </w:tcPr>
          <w:p w14:paraId="30682174" w14:textId="77777777" w:rsidR="007723DC" w:rsidRPr="0063209A" w:rsidRDefault="007723DC" w:rsidP="007A4DDF">
            <w:pPr>
              <w:rPr>
                <w:rFonts w:cstheme="minorHAnsi"/>
              </w:rPr>
            </w:pPr>
            <w:r w:rsidRPr="0063209A">
              <w:rPr>
                <w:rFonts w:cstheme="minorHAnsi"/>
              </w:rPr>
              <w:t>10</w:t>
            </w:r>
          </w:p>
        </w:tc>
        <w:tc>
          <w:tcPr>
            <w:tcW w:w="3901" w:type="dxa"/>
            <w:tcBorders>
              <w:top w:val="single" w:sz="6" w:space="0" w:color="auto"/>
              <w:left w:val="nil"/>
              <w:bottom w:val="single" w:sz="6" w:space="0" w:color="auto"/>
              <w:right w:val="single" w:sz="6" w:space="0" w:color="auto"/>
            </w:tcBorders>
            <w:shd w:val="clear" w:color="auto" w:fill="auto"/>
          </w:tcPr>
          <w:p w14:paraId="25D83948" w14:textId="77777777" w:rsidR="007723DC" w:rsidRPr="0063209A" w:rsidRDefault="007723DC" w:rsidP="007A4DDF">
            <w:pPr>
              <w:rPr>
                <w:rFonts w:cstheme="minorHAnsi"/>
              </w:rPr>
            </w:pPr>
            <w:proofErr w:type="spellStart"/>
            <w:r w:rsidRPr="00756FF9">
              <w:rPr>
                <w:rStyle w:val="normaltextrun"/>
                <w:rFonts w:cstheme="minorHAnsi"/>
              </w:rPr>
              <w:t>Lightscapes</w:t>
            </w:r>
            <w:proofErr w:type="spellEnd"/>
            <w:r w:rsidRPr="00756FF9">
              <w:rPr>
                <w:rStyle w:val="normaltextrun"/>
                <w:rFonts w:cstheme="minorHAnsi"/>
              </w:rPr>
              <w:t>, especially night sky</w:t>
            </w:r>
            <w:r w:rsidRPr="00756FF9">
              <w:rPr>
                <w:rStyle w:val="eop"/>
                <w:rFonts w:cstheme="minorHAnsi"/>
              </w:rPr>
              <w:t> </w:t>
            </w:r>
          </w:p>
        </w:tc>
        <w:sdt>
          <w:sdtPr>
            <w:rPr>
              <w:rFonts w:cstheme="minorHAnsi"/>
            </w:rPr>
            <w:id w:val="1796483643"/>
            <w14:checkbox>
              <w14:checked w14:val="0"/>
              <w14:checkedState w14:val="2612" w14:font="MS Gothic"/>
              <w14:uncheckedState w14:val="2610" w14:font="MS Gothic"/>
            </w14:checkbox>
          </w:sdtPr>
          <w:sdtEndPr/>
          <w:sdtContent>
            <w:tc>
              <w:tcPr>
                <w:tcW w:w="944" w:type="dxa"/>
                <w:vAlign w:val="center"/>
              </w:tcPr>
              <w:p w14:paraId="731A4656"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028678108"/>
            <w14:checkbox>
              <w14:checked w14:val="0"/>
              <w14:checkedState w14:val="2612" w14:font="MS Gothic"/>
              <w14:uncheckedState w14:val="2610" w14:font="MS Gothic"/>
            </w14:checkbox>
          </w:sdtPr>
          <w:sdtEndPr/>
          <w:sdtContent>
            <w:tc>
              <w:tcPr>
                <w:tcW w:w="810" w:type="dxa"/>
                <w:vAlign w:val="center"/>
              </w:tcPr>
              <w:p w14:paraId="52094083"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383174698"/>
            <w14:checkbox>
              <w14:checked w14:val="0"/>
              <w14:checkedState w14:val="2612" w14:font="MS Gothic"/>
              <w14:uncheckedState w14:val="2610" w14:font="MS Gothic"/>
            </w14:checkbox>
          </w:sdtPr>
          <w:sdtEndPr/>
          <w:sdtContent>
            <w:tc>
              <w:tcPr>
                <w:tcW w:w="1260" w:type="dxa"/>
                <w:vAlign w:val="center"/>
              </w:tcPr>
              <w:p w14:paraId="47FCB163"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47067220"/>
            <w14:checkbox>
              <w14:checked w14:val="0"/>
              <w14:checkedState w14:val="2612" w14:font="MS Gothic"/>
              <w14:uncheckedState w14:val="2610" w14:font="MS Gothic"/>
            </w14:checkbox>
          </w:sdtPr>
          <w:sdtEndPr/>
          <w:sdtContent>
            <w:tc>
              <w:tcPr>
                <w:tcW w:w="1427" w:type="dxa"/>
                <w:vAlign w:val="center"/>
              </w:tcPr>
              <w:p w14:paraId="442E0DF6"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447432594"/>
            <w14:checkbox>
              <w14:checked w14:val="0"/>
              <w14:checkedState w14:val="2612" w14:font="MS Gothic"/>
              <w14:uncheckedState w14:val="2610" w14:font="MS Gothic"/>
            </w14:checkbox>
          </w:sdtPr>
          <w:sdtEndPr/>
          <w:sdtContent>
            <w:tc>
              <w:tcPr>
                <w:tcW w:w="1183" w:type="dxa"/>
                <w:vAlign w:val="center"/>
              </w:tcPr>
              <w:p w14:paraId="35DA7EE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67B623BC" w14:textId="77777777" w:rsidTr="007A4DDF">
        <w:tc>
          <w:tcPr>
            <w:tcW w:w="460" w:type="dxa"/>
            <w:vAlign w:val="center"/>
          </w:tcPr>
          <w:p w14:paraId="11A1DA0F" w14:textId="77777777" w:rsidR="007723DC" w:rsidRPr="0063209A" w:rsidRDefault="007723DC" w:rsidP="007A4DDF">
            <w:pPr>
              <w:rPr>
                <w:rFonts w:cstheme="minorHAnsi"/>
              </w:rPr>
            </w:pPr>
            <w:r w:rsidRPr="0063209A">
              <w:rPr>
                <w:rFonts w:cstheme="minorHAnsi"/>
              </w:rPr>
              <w:t>11</w:t>
            </w:r>
          </w:p>
        </w:tc>
        <w:tc>
          <w:tcPr>
            <w:tcW w:w="3901" w:type="dxa"/>
            <w:tcBorders>
              <w:top w:val="single" w:sz="6" w:space="0" w:color="auto"/>
              <w:left w:val="nil"/>
              <w:bottom w:val="single" w:sz="6" w:space="0" w:color="auto"/>
              <w:right w:val="single" w:sz="6" w:space="0" w:color="auto"/>
            </w:tcBorders>
            <w:shd w:val="clear" w:color="auto" w:fill="auto"/>
          </w:tcPr>
          <w:p w14:paraId="09373C62" w14:textId="77777777" w:rsidR="007723DC" w:rsidRPr="0063209A" w:rsidRDefault="007723DC" w:rsidP="007A4DDF">
            <w:pPr>
              <w:rPr>
                <w:rFonts w:cstheme="minorHAnsi"/>
              </w:rPr>
            </w:pPr>
            <w:r w:rsidRPr="00756FF9">
              <w:rPr>
                <w:rStyle w:val="normaltextrun"/>
                <w:rFonts w:cstheme="minorHAnsi"/>
              </w:rPr>
              <w:t>Migratory birds and/or Bald and Golden Eagles</w:t>
            </w:r>
            <w:r w:rsidRPr="00756FF9">
              <w:rPr>
                <w:rStyle w:val="eop"/>
                <w:rFonts w:cstheme="minorHAnsi"/>
              </w:rPr>
              <w:t> </w:t>
            </w:r>
          </w:p>
        </w:tc>
        <w:sdt>
          <w:sdtPr>
            <w:rPr>
              <w:rFonts w:cstheme="minorHAnsi"/>
            </w:rPr>
            <w:id w:val="-1634092342"/>
            <w14:checkbox>
              <w14:checked w14:val="0"/>
              <w14:checkedState w14:val="2612" w14:font="MS Gothic"/>
              <w14:uncheckedState w14:val="2610" w14:font="MS Gothic"/>
            </w14:checkbox>
          </w:sdtPr>
          <w:sdtEndPr/>
          <w:sdtContent>
            <w:tc>
              <w:tcPr>
                <w:tcW w:w="944" w:type="dxa"/>
                <w:vAlign w:val="center"/>
              </w:tcPr>
              <w:p w14:paraId="2714214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4409072"/>
            <w14:checkbox>
              <w14:checked w14:val="0"/>
              <w14:checkedState w14:val="2612" w14:font="MS Gothic"/>
              <w14:uncheckedState w14:val="2610" w14:font="MS Gothic"/>
            </w14:checkbox>
          </w:sdtPr>
          <w:sdtEndPr/>
          <w:sdtContent>
            <w:tc>
              <w:tcPr>
                <w:tcW w:w="810" w:type="dxa"/>
                <w:vAlign w:val="center"/>
              </w:tcPr>
              <w:p w14:paraId="4A4DFBBC"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788384913"/>
            <w14:checkbox>
              <w14:checked w14:val="0"/>
              <w14:checkedState w14:val="2612" w14:font="MS Gothic"/>
              <w14:uncheckedState w14:val="2610" w14:font="MS Gothic"/>
            </w14:checkbox>
          </w:sdtPr>
          <w:sdtEndPr/>
          <w:sdtContent>
            <w:tc>
              <w:tcPr>
                <w:tcW w:w="1260" w:type="dxa"/>
                <w:vAlign w:val="center"/>
              </w:tcPr>
              <w:p w14:paraId="2CBF2BB2"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557398677"/>
            <w14:checkbox>
              <w14:checked w14:val="0"/>
              <w14:checkedState w14:val="2612" w14:font="MS Gothic"/>
              <w14:uncheckedState w14:val="2610" w14:font="MS Gothic"/>
            </w14:checkbox>
          </w:sdtPr>
          <w:sdtEndPr/>
          <w:sdtContent>
            <w:tc>
              <w:tcPr>
                <w:tcW w:w="1427" w:type="dxa"/>
                <w:vAlign w:val="center"/>
              </w:tcPr>
              <w:p w14:paraId="3CFC21AF"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005984950"/>
            <w14:checkbox>
              <w14:checked w14:val="0"/>
              <w14:checkedState w14:val="2612" w14:font="MS Gothic"/>
              <w14:uncheckedState w14:val="2610" w14:font="MS Gothic"/>
            </w14:checkbox>
          </w:sdtPr>
          <w:sdtEndPr/>
          <w:sdtContent>
            <w:tc>
              <w:tcPr>
                <w:tcW w:w="1183" w:type="dxa"/>
                <w:vAlign w:val="center"/>
              </w:tcPr>
              <w:p w14:paraId="2FA4FE22"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6405646E" w14:textId="77777777" w:rsidTr="007A4DDF">
        <w:tc>
          <w:tcPr>
            <w:tcW w:w="460" w:type="dxa"/>
            <w:vAlign w:val="center"/>
          </w:tcPr>
          <w:p w14:paraId="5185C4C7" w14:textId="77777777" w:rsidR="007723DC" w:rsidRPr="0063209A" w:rsidRDefault="007723DC" w:rsidP="007A4DDF">
            <w:pPr>
              <w:rPr>
                <w:rFonts w:cstheme="minorHAnsi"/>
              </w:rPr>
            </w:pPr>
            <w:r w:rsidRPr="0063209A">
              <w:rPr>
                <w:rFonts w:cstheme="minorHAnsi"/>
              </w:rPr>
              <w:t>12</w:t>
            </w:r>
          </w:p>
        </w:tc>
        <w:tc>
          <w:tcPr>
            <w:tcW w:w="3901" w:type="dxa"/>
            <w:tcBorders>
              <w:top w:val="single" w:sz="6" w:space="0" w:color="auto"/>
              <w:left w:val="nil"/>
              <w:bottom w:val="single" w:sz="6" w:space="0" w:color="auto"/>
              <w:right w:val="single" w:sz="6" w:space="0" w:color="auto"/>
            </w:tcBorders>
            <w:shd w:val="clear" w:color="auto" w:fill="auto"/>
          </w:tcPr>
          <w:p w14:paraId="13DAEC33" w14:textId="77777777" w:rsidR="007723DC" w:rsidRPr="0063209A" w:rsidRDefault="007723DC" w:rsidP="007A4DDF">
            <w:pPr>
              <w:rPr>
                <w:rFonts w:cstheme="minorHAnsi"/>
              </w:rPr>
            </w:pPr>
            <w:r w:rsidRPr="00756FF9">
              <w:rPr>
                <w:rStyle w:val="normaltextrun"/>
                <w:rFonts w:cstheme="minorHAnsi"/>
              </w:rPr>
              <w:t>Recreation resources</w:t>
            </w:r>
            <w:r w:rsidRPr="00756FF9">
              <w:rPr>
                <w:rStyle w:val="eop"/>
                <w:rFonts w:cstheme="minorHAnsi"/>
              </w:rPr>
              <w:t> </w:t>
            </w:r>
          </w:p>
        </w:tc>
        <w:sdt>
          <w:sdtPr>
            <w:rPr>
              <w:rFonts w:cstheme="minorHAnsi"/>
            </w:rPr>
            <w:id w:val="1845662716"/>
            <w14:checkbox>
              <w14:checked w14:val="0"/>
              <w14:checkedState w14:val="2612" w14:font="MS Gothic"/>
              <w14:uncheckedState w14:val="2610" w14:font="MS Gothic"/>
            </w14:checkbox>
          </w:sdtPr>
          <w:sdtEndPr/>
          <w:sdtContent>
            <w:tc>
              <w:tcPr>
                <w:tcW w:w="944" w:type="dxa"/>
                <w:vAlign w:val="center"/>
              </w:tcPr>
              <w:p w14:paraId="50A41534"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038079830"/>
            <w14:checkbox>
              <w14:checked w14:val="0"/>
              <w14:checkedState w14:val="2612" w14:font="MS Gothic"/>
              <w14:uncheckedState w14:val="2610" w14:font="MS Gothic"/>
            </w14:checkbox>
          </w:sdtPr>
          <w:sdtEndPr/>
          <w:sdtContent>
            <w:tc>
              <w:tcPr>
                <w:tcW w:w="810" w:type="dxa"/>
                <w:vAlign w:val="center"/>
              </w:tcPr>
              <w:p w14:paraId="41CE39F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38265129"/>
            <w14:checkbox>
              <w14:checked w14:val="0"/>
              <w14:checkedState w14:val="2612" w14:font="MS Gothic"/>
              <w14:uncheckedState w14:val="2610" w14:font="MS Gothic"/>
            </w14:checkbox>
          </w:sdtPr>
          <w:sdtEndPr/>
          <w:sdtContent>
            <w:tc>
              <w:tcPr>
                <w:tcW w:w="1260" w:type="dxa"/>
                <w:vAlign w:val="center"/>
              </w:tcPr>
              <w:p w14:paraId="1F929CE9"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843458759"/>
            <w14:checkbox>
              <w14:checked w14:val="0"/>
              <w14:checkedState w14:val="2612" w14:font="MS Gothic"/>
              <w14:uncheckedState w14:val="2610" w14:font="MS Gothic"/>
            </w14:checkbox>
          </w:sdtPr>
          <w:sdtEndPr/>
          <w:sdtContent>
            <w:tc>
              <w:tcPr>
                <w:tcW w:w="1427" w:type="dxa"/>
                <w:vAlign w:val="center"/>
              </w:tcPr>
              <w:p w14:paraId="569A6ADD"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407880890"/>
            <w14:checkbox>
              <w14:checked w14:val="0"/>
              <w14:checkedState w14:val="2612" w14:font="MS Gothic"/>
              <w14:uncheckedState w14:val="2610" w14:font="MS Gothic"/>
            </w14:checkbox>
          </w:sdtPr>
          <w:sdtEndPr/>
          <w:sdtContent>
            <w:tc>
              <w:tcPr>
                <w:tcW w:w="1183" w:type="dxa"/>
                <w:vAlign w:val="center"/>
              </w:tcPr>
              <w:p w14:paraId="7D02806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09163F74" w14:textId="77777777" w:rsidTr="007A4DDF">
        <w:tc>
          <w:tcPr>
            <w:tcW w:w="460" w:type="dxa"/>
            <w:vAlign w:val="center"/>
          </w:tcPr>
          <w:p w14:paraId="3DEACEF7" w14:textId="77777777" w:rsidR="007723DC" w:rsidRPr="0063209A" w:rsidRDefault="007723DC" w:rsidP="007A4DDF">
            <w:pPr>
              <w:rPr>
                <w:rFonts w:cstheme="minorHAnsi"/>
              </w:rPr>
            </w:pPr>
            <w:r w:rsidRPr="0063209A">
              <w:rPr>
                <w:rFonts w:cstheme="minorHAnsi"/>
              </w:rPr>
              <w:t>13</w:t>
            </w:r>
          </w:p>
        </w:tc>
        <w:tc>
          <w:tcPr>
            <w:tcW w:w="3901" w:type="dxa"/>
            <w:tcBorders>
              <w:top w:val="single" w:sz="6" w:space="0" w:color="auto"/>
              <w:left w:val="nil"/>
              <w:bottom w:val="single" w:sz="6" w:space="0" w:color="auto"/>
              <w:right w:val="single" w:sz="6" w:space="0" w:color="auto"/>
            </w:tcBorders>
            <w:shd w:val="clear" w:color="auto" w:fill="auto"/>
          </w:tcPr>
          <w:p w14:paraId="7412AEFF" w14:textId="77777777" w:rsidR="007723DC" w:rsidRPr="0063209A" w:rsidRDefault="007723DC" w:rsidP="007A4DDF">
            <w:pPr>
              <w:rPr>
                <w:rFonts w:cstheme="minorHAnsi"/>
              </w:rPr>
            </w:pPr>
            <w:r w:rsidRPr="00756FF9">
              <w:rPr>
                <w:rStyle w:val="normaltextrun"/>
                <w:rFonts w:cstheme="minorHAnsi"/>
              </w:rPr>
              <w:t>Socioeconomics: changes to tax base or competition with private sector</w:t>
            </w:r>
            <w:r w:rsidRPr="00756FF9">
              <w:rPr>
                <w:rStyle w:val="eop"/>
                <w:rFonts w:cstheme="minorHAnsi"/>
              </w:rPr>
              <w:t> </w:t>
            </w:r>
          </w:p>
        </w:tc>
        <w:sdt>
          <w:sdtPr>
            <w:rPr>
              <w:rFonts w:cstheme="minorHAnsi"/>
            </w:rPr>
            <w:id w:val="-771619375"/>
            <w14:checkbox>
              <w14:checked w14:val="0"/>
              <w14:checkedState w14:val="2612" w14:font="MS Gothic"/>
              <w14:uncheckedState w14:val="2610" w14:font="MS Gothic"/>
            </w14:checkbox>
          </w:sdtPr>
          <w:sdtEndPr/>
          <w:sdtContent>
            <w:tc>
              <w:tcPr>
                <w:tcW w:w="944" w:type="dxa"/>
                <w:vAlign w:val="center"/>
              </w:tcPr>
              <w:p w14:paraId="0BD0619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874916122"/>
            <w14:checkbox>
              <w14:checked w14:val="0"/>
              <w14:checkedState w14:val="2612" w14:font="MS Gothic"/>
              <w14:uncheckedState w14:val="2610" w14:font="MS Gothic"/>
            </w14:checkbox>
          </w:sdtPr>
          <w:sdtEndPr/>
          <w:sdtContent>
            <w:tc>
              <w:tcPr>
                <w:tcW w:w="810" w:type="dxa"/>
                <w:vAlign w:val="center"/>
              </w:tcPr>
              <w:p w14:paraId="543D1940"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964888045"/>
            <w14:checkbox>
              <w14:checked w14:val="0"/>
              <w14:checkedState w14:val="2612" w14:font="MS Gothic"/>
              <w14:uncheckedState w14:val="2610" w14:font="MS Gothic"/>
            </w14:checkbox>
          </w:sdtPr>
          <w:sdtEndPr/>
          <w:sdtContent>
            <w:tc>
              <w:tcPr>
                <w:tcW w:w="1260" w:type="dxa"/>
                <w:vAlign w:val="center"/>
              </w:tcPr>
              <w:p w14:paraId="46FE90F4"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847124034"/>
            <w14:checkbox>
              <w14:checked w14:val="0"/>
              <w14:checkedState w14:val="2612" w14:font="MS Gothic"/>
              <w14:uncheckedState w14:val="2610" w14:font="MS Gothic"/>
            </w14:checkbox>
          </w:sdtPr>
          <w:sdtEndPr/>
          <w:sdtContent>
            <w:tc>
              <w:tcPr>
                <w:tcW w:w="1427" w:type="dxa"/>
                <w:vAlign w:val="center"/>
              </w:tcPr>
              <w:p w14:paraId="2F0BBF4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849139405"/>
            <w14:checkbox>
              <w14:checked w14:val="0"/>
              <w14:checkedState w14:val="2612" w14:font="MS Gothic"/>
              <w14:uncheckedState w14:val="2610" w14:font="MS Gothic"/>
            </w14:checkbox>
          </w:sdtPr>
          <w:sdtEndPr/>
          <w:sdtContent>
            <w:tc>
              <w:tcPr>
                <w:tcW w:w="1183" w:type="dxa"/>
                <w:vAlign w:val="center"/>
              </w:tcPr>
              <w:p w14:paraId="70B5CA13"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6B9120E6" w14:textId="77777777" w:rsidTr="007A4DDF">
        <w:tc>
          <w:tcPr>
            <w:tcW w:w="460" w:type="dxa"/>
            <w:vAlign w:val="center"/>
          </w:tcPr>
          <w:p w14:paraId="358D050E" w14:textId="77777777" w:rsidR="007723DC" w:rsidRPr="0063209A" w:rsidRDefault="007723DC" w:rsidP="007A4DDF">
            <w:pPr>
              <w:rPr>
                <w:rFonts w:cstheme="minorHAnsi"/>
              </w:rPr>
            </w:pPr>
            <w:r w:rsidRPr="0063209A">
              <w:rPr>
                <w:rFonts w:cstheme="minorHAnsi"/>
              </w:rPr>
              <w:t>14</w:t>
            </w:r>
          </w:p>
        </w:tc>
        <w:tc>
          <w:tcPr>
            <w:tcW w:w="3901" w:type="dxa"/>
            <w:tcBorders>
              <w:top w:val="single" w:sz="6" w:space="0" w:color="auto"/>
              <w:left w:val="nil"/>
              <w:bottom w:val="single" w:sz="6" w:space="0" w:color="auto"/>
              <w:right w:val="single" w:sz="6" w:space="0" w:color="auto"/>
            </w:tcBorders>
            <w:shd w:val="clear" w:color="auto" w:fill="auto"/>
          </w:tcPr>
          <w:p w14:paraId="7E07C199" w14:textId="77777777" w:rsidR="007723DC" w:rsidRPr="0063209A" w:rsidRDefault="007723DC" w:rsidP="007A4DDF">
            <w:pPr>
              <w:rPr>
                <w:rFonts w:cstheme="minorHAnsi"/>
              </w:rPr>
            </w:pPr>
            <w:r w:rsidRPr="00756FF9">
              <w:rPr>
                <w:rStyle w:val="normaltextrun"/>
                <w:rFonts w:cstheme="minorHAnsi"/>
              </w:rPr>
              <w:t>Sound (noise impacts)</w:t>
            </w:r>
            <w:r w:rsidRPr="00756FF9">
              <w:rPr>
                <w:rStyle w:val="eop"/>
                <w:rFonts w:cstheme="minorHAnsi"/>
              </w:rPr>
              <w:t> </w:t>
            </w:r>
          </w:p>
        </w:tc>
        <w:sdt>
          <w:sdtPr>
            <w:rPr>
              <w:rFonts w:cstheme="minorHAnsi"/>
            </w:rPr>
            <w:id w:val="482363138"/>
            <w14:checkbox>
              <w14:checked w14:val="0"/>
              <w14:checkedState w14:val="2612" w14:font="MS Gothic"/>
              <w14:uncheckedState w14:val="2610" w14:font="MS Gothic"/>
            </w14:checkbox>
          </w:sdtPr>
          <w:sdtEndPr/>
          <w:sdtContent>
            <w:tc>
              <w:tcPr>
                <w:tcW w:w="944" w:type="dxa"/>
                <w:vAlign w:val="center"/>
              </w:tcPr>
              <w:p w14:paraId="0A9B10C8"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38252319"/>
            <w14:checkbox>
              <w14:checked w14:val="0"/>
              <w14:checkedState w14:val="2612" w14:font="MS Gothic"/>
              <w14:uncheckedState w14:val="2610" w14:font="MS Gothic"/>
            </w14:checkbox>
          </w:sdtPr>
          <w:sdtEndPr/>
          <w:sdtContent>
            <w:tc>
              <w:tcPr>
                <w:tcW w:w="810" w:type="dxa"/>
                <w:vAlign w:val="center"/>
              </w:tcPr>
              <w:p w14:paraId="79DF886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138213175"/>
            <w14:checkbox>
              <w14:checked w14:val="0"/>
              <w14:checkedState w14:val="2612" w14:font="MS Gothic"/>
              <w14:uncheckedState w14:val="2610" w14:font="MS Gothic"/>
            </w14:checkbox>
          </w:sdtPr>
          <w:sdtEndPr/>
          <w:sdtContent>
            <w:tc>
              <w:tcPr>
                <w:tcW w:w="1260" w:type="dxa"/>
                <w:vAlign w:val="center"/>
              </w:tcPr>
              <w:p w14:paraId="0F8160D1"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609825013"/>
            <w14:checkbox>
              <w14:checked w14:val="0"/>
              <w14:checkedState w14:val="2612" w14:font="MS Gothic"/>
              <w14:uncheckedState w14:val="2610" w14:font="MS Gothic"/>
            </w14:checkbox>
          </w:sdtPr>
          <w:sdtEndPr/>
          <w:sdtContent>
            <w:tc>
              <w:tcPr>
                <w:tcW w:w="1427" w:type="dxa"/>
                <w:vAlign w:val="center"/>
              </w:tcPr>
              <w:p w14:paraId="716BF3C9"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119134674"/>
            <w14:checkbox>
              <w14:checked w14:val="0"/>
              <w14:checkedState w14:val="2612" w14:font="MS Gothic"/>
              <w14:uncheckedState w14:val="2610" w14:font="MS Gothic"/>
            </w14:checkbox>
          </w:sdtPr>
          <w:sdtEndPr/>
          <w:sdtContent>
            <w:tc>
              <w:tcPr>
                <w:tcW w:w="1183" w:type="dxa"/>
                <w:vAlign w:val="center"/>
              </w:tcPr>
              <w:p w14:paraId="55745942"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092523A9" w14:textId="77777777" w:rsidTr="007A4DDF">
        <w:tc>
          <w:tcPr>
            <w:tcW w:w="460" w:type="dxa"/>
            <w:vAlign w:val="center"/>
          </w:tcPr>
          <w:p w14:paraId="39A81549" w14:textId="77777777" w:rsidR="007723DC" w:rsidRPr="0063209A" w:rsidRDefault="007723DC" w:rsidP="007A4DDF">
            <w:pPr>
              <w:rPr>
                <w:rFonts w:cstheme="minorHAnsi"/>
              </w:rPr>
            </w:pPr>
            <w:r w:rsidRPr="0063209A">
              <w:rPr>
                <w:rFonts w:cstheme="minorHAnsi"/>
              </w:rPr>
              <w:t>15</w:t>
            </w:r>
          </w:p>
        </w:tc>
        <w:tc>
          <w:tcPr>
            <w:tcW w:w="3901" w:type="dxa"/>
            <w:tcBorders>
              <w:top w:val="single" w:sz="6" w:space="0" w:color="auto"/>
              <w:left w:val="nil"/>
              <w:bottom w:val="single" w:sz="6" w:space="0" w:color="auto"/>
              <w:right w:val="single" w:sz="6" w:space="0" w:color="auto"/>
            </w:tcBorders>
            <w:shd w:val="clear" w:color="auto" w:fill="auto"/>
          </w:tcPr>
          <w:p w14:paraId="00456392" w14:textId="77777777" w:rsidR="007723DC" w:rsidRPr="0063209A" w:rsidRDefault="007723DC" w:rsidP="007A4DDF">
            <w:pPr>
              <w:rPr>
                <w:rFonts w:cstheme="minorHAnsi"/>
              </w:rPr>
            </w:pPr>
            <w:r w:rsidRPr="00756FF9">
              <w:rPr>
                <w:rStyle w:val="normaltextrun"/>
                <w:rFonts w:cstheme="minorHAnsi"/>
              </w:rPr>
              <w:t>Unique ecosystems, such as biosphere reserves, World Heritage sites, old growth forests, etc.</w:t>
            </w:r>
            <w:r w:rsidRPr="00756FF9">
              <w:rPr>
                <w:rStyle w:val="eop"/>
                <w:rFonts w:cstheme="minorHAnsi"/>
              </w:rPr>
              <w:t> </w:t>
            </w:r>
          </w:p>
        </w:tc>
        <w:sdt>
          <w:sdtPr>
            <w:rPr>
              <w:rFonts w:cstheme="minorHAnsi"/>
            </w:rPr>
            <w:id w:val="645783710"/>
            <w14:checkbox>
              <w14:checked w14:val="0"/>
              <w14:checkedState w14:val="2612" w14:font="MS Gothic"/>
              <w14:uncheckedState w14:val="2610" w14:font="MS Gothic"/>
            </w14:checkbox>
          </w:sdtPr>
          <w:sdtEndPr/>
          <w:sdtContent>
            <w:tc>
              <w:tcPr>
                <w:tcW w:w="944" w:type="dxa"/>
                <w:vAlign w:val="center"/>
              </w:tcPr>
              <w:p w14:paraId="0109878C"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713490863"/>
            <w14:checkbox>
              <w14:checked w14:val="0"/>
              <w14:checkedState w14:val="2612" w14:font="MS Gothic"/>
              <w14:uncheckedState w14:val="2610" w14:font="MS Gothic"/>
            </w14:checkbox>
          </w:sdtPr>
          <w:sdtEndPr/>
          <w:sdtContent>
            <w:tc>
              <w:tcPr>
                <w:tcW w:w="810" w:type="dxa"/>
                <w:vAlign w:val="center"/>
              </w:tcPr>
              <w:p w14:paraId="65A1BF7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162580186"/>
            <w14:checkbox>
              <w14:checked w14:val="0"/>
              <w14:checkedState w14:val="2612" w14:font="MS Gothic"/>
              <w14:uncheckedState w14:val="2610" w14:font="MS Gothic"/>
            </w14:checkbox>
          </w:sdtPr>
          <w:sdtEndPr/>
          <w:sdtContent>
            <w:tc>
              <w:tcPr>
                <w:tcW w:w="1260" w:type="dxa"/>
                <w:vAlign w:val="center"/>
              </w:tcPr>
              <w:p w14:paraId="093BADB0"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799331327"/>
            <w14:checkbox>
              <w14:checked w14:val="0"/>
              <w14:checkedState w14:val="2612" w14:font="MS Gothic"/>
              <w14:uncheckedState w14:val="2610" w14:font="MS Gothic"/>
            </w14:checkbox>
          </w:sdtPr>
          <w:sdtEndPr/>
          <w:sdtContent>
            <w:tc>
              <w:tcPr>
                <w:tcW w:w="1427" w:type="dxa"/>
                <w:vAlign w:val="center"/>
              </w:tcPr>
              <w:p w14:paraId="5182E31F"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084500918"/>
            <w14:checkbox>
              <w14:checked w14:val="0"/>
              <w14:checkedState w14:val="2612" w14:font="MS Gothic"/>
              <w14:uncheckedState w14:val="2610" w14:font="MS Gothic"/>
            </w14:checkbox>
          </w:sdtPr>
          <w:sdtEndPr/>
          <w:sdtContent>
            <w:tc>
              <w:tcPr>
                <w:tcW w:w="1183" w:type="dxa"/>
                <w:vAlign w:val="center"/>
              </w:tcPr>
              <w:p w14:paraId="25500038"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40A702E4" w14:textId="77777777" w:rsidTr="007A4DDF">
        <w:tc>
          <w:tcPr>
            <w:tcW w:w="460" w:type="dxa"/>
            <w:vAlign w:val="center"/>
          </w:tcPr>
          <w:p w14:paraId="70D5D086" w14:textId="77777777" w:rsidR="007723DC" w:rsidRPr="0063209A" w:rsidRDefault="007723DC" w:rsidP="007A4DDF">
            <w:pPr>
              <w:rPr>
                <w:rFonts w:cstheme="minorHAnsi"/>
              </w:rPr>
            </w:pPr>
            <w:r w:rsidRPr="0063209A">
              <w:rPr>
                <w:rFonts w:cstheme="minorHAnsi"/>
              </w:rPr>
              <w:t>16</w:t>
            </w:r>
          </w:p>
        </w:tc>
        <w:tc>
          <w:tcPr>
            <w:tcW w:w="3901" w:type="dxa"/>
            <w:tcBorders>
              <w:top w:val="single" w:sz="6" w:space="0" w:color="auto"/>
              <w:left w:val="nil"/>
              <w:bottom w:val="single" w:sz="6" w:space="0" w:color="auto"/>
              <w:right w:val="single" w:sz="6" w:space="0" w:color="auto"/>
            </w:tcBorders>
            <w:shd w:val="clear" w:color="auto" w:fill="auto"/>
          </w:tcPr>
          <w:p w14:paraId="55ADA57B" w14:textId="77777777" w:rsidR="007723DC" w:rsidRPr="0063209A" w:rsidRDefault="007723DC" w:rsidP="007A4DDF">
            <w:pPr>
              <w:rPr>
                <w:rFonts w:cstheme="minorHAnsi"/>
              </w:rPr>
            </w:pPr>
            <w:r w:rsidRPr="00756FF9">
              <w:rPr>
                <w:rStyle w:val="normaltextrun"/>
                <w:rFonts w:cstheme="minorHAnsi"/>
              </w:rPr>
              <w:t>Water quality and/or quantity</w:t>
            </w:r>
            <w:r w:rsidRPr="00756FF9">
              <w:rPr>
                <w:rStyle w:val="eop"/>
                <w:rFonts w:cstheme="minorHAnsi"/>
              </w:rPr>
              <w:t> </w:t>
            </w:r>
          </w:p>
        </w:tc>
        <w:sdt>
          <w:sdtPr>
            <w:rPr>
              <w:rFonts w:cstheme="minorHAnsi"/>
            </w:rPr>
            <w:id w:val="2023739686"/>
            <w14:checkbox>
              <w14:checked w14:val="0"/>
              <w14:checkedState w14:val="2612" w14:font="MS Gothic"/>
              <w14:uncheckedState w14:val="2610" w14:font="MS Gothic"/>
            </w14:checkbox>
          </w:sdtPr>
          <w:sdtEndPr/>
          <w:sdtContent>
            <w:tc>
              <w:tcPr>
                <w:tcW w:w="944" w:type="dxa"/>
                <w:vAlign w:val="center"/>
              </w:tcPr>
              <w:p w14:paraId="01B242D1"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86993756"/>
            <w14:checkbox>
              <w14:checked w14:val="0"/>
              <w14:checkedState w14:val="2612" w14:font="MS Gothic"/>
              <w14:uncheckedState w14:val="2610" w14:font="MS Gothic"/>
            </w14:checkbox>
          </w:sdtPr>
          <w:sdtEndPr/>
          <w:sdtContent>
            <w:tc>
              <w:tcPr>
                <w:tcW w:w="810" w:type="dxa"/>
                <w:vAlign w:val="center"/>
              </w:tcPr>
              <w:p w14:paraId="2EBA0B51"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231931042"/>
            <w14:checkbox>
              <w14:checked w14:val="0"/>
              <w14:checkedState w14:val="2612" w14:font="MS Gothic"/>
              <w14:uncheckedState w14:val="2610" w14:font="MS Gothic"/>
            </w14:checkbox>
          </w:sdtPr>
          <w:sdtEndPr/>
          <w:sdtContent>
            <w:tc>
              <w:tcPr>
                <w:tcW w:w="1260" w:type="dxa"/>
                <w:vAlign w:val="center"/>
              </w:tcPr>
              <w:p w14:paraId="3250EF88"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525254780"/>
            <w14:checkbox>
              <w14:checked w14:val="0"/>
              <w14:checkedState w14:val="2612" w14:font="MS Gothic"/>
              <w14:uncheckedState w14:val="2610" w14:font="MS Gothic"/>
            </w14:checkbox>
          </w:sdtPr>
          <w:sdtEndPr/>
          <w:sdtContent>
            <w:tc>
              <w:tcPr>
                <w:tcW w:w="1427" w:type="dxa"/>
                <w:vAlign w:val="center"/>
              </w:tcPr>
              <w:p w14:paraId="6601FB5D"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506006121"/>
            <w14:checkbox>
              <w14:checked w14:val="0"/>
              <w14:checkedState w14:val="2612" w14:font="MS Gothic"/>
              <w14:uncheckedState w14:val="2610" w14:font="MS Gothic"/>
            </w14:checkbox>
          </w:sdtPr>
          <w:sdtEndPr/>
          <w:sdtContent>
            <w:tc>
              <w:tcPr>
                <w:tcW w:w="1183" w:type="dxa"/>
                <w:vAlign w:val="center"/>
              </w:tcPr>
              <w:p w14:paraId="7514F92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59ECFF0D" w14:textId="77777777" w:rsidTr="007A4DDF">
        <w:tc>
          <w:tcPr>
            <w:tcW w:w="460" w:type="dxa"/>
            <w:vAlign w:val="center"/>
          </w:tcPr>
          <w:p w14:paraId="6226C7CE" w14:textId="77777777" w:rsidR="007723DC" w:rsidRPr="0063209A" w:rsidRDefault="007723DC" w:rsidP="007A4DDF">
            <w:pPr>
              <w:rPr>
                <w:rFonts w:cstheme="minorHAnsi"/>
              </w:rPr>
            </w:pPr>
            <w:r w:rsidRPr="0063209A">
              <w:rPr>
                <w:rFonts w:cstheme="minorHAnsi"/>
              </w:rPr>
              <w:lastRenderedPageBreak/>
              <w:t>17</w:t>
            </w:r>
          </w:p>
        </w:tc>
        <w:tc>
          <w:tcPr>
            <w:tcW w:w="3901" w:type="dxa"/>
            <w:tcBorders>
              <w:top w:val="single" w:sz="6" w:space="0" w:color="auto"/>
              <w:left w:val="nil"/>
              <w:bottom w:val="single" w:sz="6" w:space="0" w:color="auto"/>
              <w:right w:val="single" w:sz="6" w:space="0" w:color="auto"/>
            </w:tcBorders>
            <w:shd w:val="clear" w:color="auto" w:fill="auto"/>
          </w:tcPr>
          <w:p w14:paraId="04CC2805" w14:textId="77777777" w:rsidR="007723DC" w:rsidRPr="0063209A" w:rsidRDefault="007723DC" w:rsidP="007A4DDF">
            <w:pPr>
              <w:rPr>
                <w:rFonts w:cstheme="minorHAnsi"/>
              </w:rPr>
            </w:pPr>
            <w:r w:rsidRPr="00756FF9">
              <w:rPr>
                <w:rStyle w:val="normaltextrun"/>
                <w:rFonts w:cstheme="minorHAnsi"/>
              </w:rPr>
              <w:t>Water: coastal barrier resources or coastal zones</w:t>
            </w:r>
            <w:r w:rsidRPr="00756FF9">
              <w:rPr>
                <w:rStyle w:val="eop"/>
                <w:rFonts w:cstheme="minorHAnsi"/>
              </w:rPr>
              <w:t> </w:t>
            </w:r>
          </w:p>
        </w:tc>
        <w:sdt>
          <w:sdtPr>
            <w:rPr>
              <w:rFonts w:cstheme="minorHAnsi"/>
            </w:rPr>
            <w:id w:val="-794064629"/>
            <w14:checkbox>
              <w14:checked w14:val="0"/>
              <w14:checkedState w14:val="2612" w14:font="MS Gothic"/>
              <w14:uncheckedState w14:val="2610" w14:font="MS Gothic"/>
            </w14:checkbox>
          </w:sdtPr>
          <w:sdtEndPr/>
          <w:sdtContent>
            <w:tc>
              <w:tcPr>
                <w:tcW w:w="944" w:type="dxa"/>
                <w:vAlign w:val="center"/>
              </w:tcPr>
              <w:p w14:paraId="2727F6CC"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911343606"/>
            <w14:checkbox>
              <w14:checked w14:val="0"/>
              <w14:checkedState w14:val="2612" w14:font="MS Gothic"/>
              <w14:uncheckedState w14:val="2610" w14:font="MS Gothic"/>
            </w14:checkbox>
          </w:sdtPr>
          <w:sdtEndPr/>
          <w:sdtContent>
            <w:tc>
              <w:tcPr>
                <w:tcW w:w="810" w:type="dxa"/>
                <w:vAlign w:val="center"/>
              </w:tcPr>
              <w:p w14:paraId="4333C5AD"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990824666"/>
            <w14:checkbox>
              <w14:checked w14:val="0"/>
              <w14:checkedState w14:val="2612" w14:font="MS Gothic"/>
              <w14:uncheckedState w14:val="2610" w14:font="MS Gothic"/>
            </w14:checkbox>
          </w:sdtPr>
          <w:sdtEndPr/>
          <w:sdtContent>
            <w:tc>
              <w:tcPr>
                <w:tcW w:w="1260" w:type="dxa"/>
                <w:vAlign w:val="center"/>
              </w:tcPr>
              <w:p w14:paraId="34336852"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514456849"/>
            <w14:checkbox>
              <w14:checked w14:val="0"/>
              <w14:checkedState w14:val="2612" w14:font="MS Gothic"/>
              <w14:uncheckedState w14:val="2610" w14:font="MS Gothic"/>
            </w14:checkbox>
          </w:sdtPr>
          <w:sdtEndPr/>
          <w:sdtContent>
            <w:tc>
              <w:tcPr>
                <w:tcW w:w="1427" w:type="dxa"/>
                <w:vAlign w:val="center"/>
              </w:tcPr>
              <w:p w14:paraId="3335EFE6"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768602973"/>
            <w14:checkbox>
              <w14:checked w14:val="0"/>
              <w14:checkedState w14:val="2612" w14:font="MS Gothic"/>
              <w14:uncheckedState w14:val="2610" w14:font="MS Gothic"/>
            </w14:checkbox>
          </w:sdtPr>
          <w:sdtEndPr/>
          <w:sdtContent>
            <w:tc>
              <w:tcPr>
                <w:tcW w:w="1183" w:type="dxa"/>
                <w:vAlign w:val="center"/>
              </w:tcPr>
              <w:p w14:paraId="374129C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4C12770E" w14:textId="77777777" w:rsidTr="007A4DDF">
        <w:tc>
          <w:tcPr>
            <w:tcW w:w="460" w:type="dxa"/>
            <w:vAlign w:val="center"/>
          </w:tcPr>
          <w:p w14:paraId="7401794D" w14:textId="77777777" w:rsidR="007723DC" w:rsidRPr="0063209A" w:rsidRDefault="007723DC" w:rsidP="007A4DDF">
            <w:pPr>
              <w:rPr>
                <w:rFonts w:cstheme="minorHAnsi"/>
              </w:rPr>
            </w:pPr>
            <w:r w:rsidRPr="0063209A">
              <w:rPr>
                <w:rFonts w:cstheme="minorHAnsi"/>
              </w:rPr>
              <w:t>18</w:t>
            </w:r>
          </w:p>
        </w:tc>
        <w:tc>
          <w:tcPr>
            <w:tcW w:w="3901" w:type="dxa"/>
            <w:tcBorders>
              <w:top w:val="single" w:sz="6" w:space="0" w:color="auto"/>
              <w:left w:val="nil"/>
              <w:bottom w:val="single" w:sz="6" w:space="0" w:color="auto"/>
              <w:right w:val="single" w:sz="6" w:space="0" w:color="auto"/>
            </w:tcBorders>
            <w:shd w:val="clear" w:color="auto" w:fill="auto"/>
          </w:tcPr>
          <w:p w14:paraId="7797682B" w14:textId="77777777" w:rsidR="007723DC" w:rsidRPr="0063209A" w:rsidRDefault="007723DC" w:rsidP="007A4DDF">
            <w:pPr>
              <w:rPr>
                <w:rFonts w:cstheme="minorHAnsi"/>
              </w:rPr>
            </w:pPr>
            <w:r w:rsidRPr="00756FF9">
              <w:rPr>
                <w:rStyle w:val="normaltextrun"/>
                <w:rFonts w:cstheme="minorHAnsi"/>
              </w:rPr>
              <w:t>Water: marine and/or estuarine</w:t>
            </w:r>
            <w:r w:rsidRPr="00756FF9">
              <w:rPr>
                <w:rStyle w:val="eop"/>
                <w:rFonts w:cstheme="minorHAnsi"/>
              </w:rPr>
              <w:t> </w:t>
            </w:r>
          </w:p>
        </w:tc>
        <w:sdt>
          <w:sdtPr>
            <w:rPr>
              <w:rFonts w:cstheme="minorHAnsi"/>
            </w:rPr>
            <w:id w:val="1821922020"/>
            <w14:checkbox>
              <w14:checked w14:val="0"/>
              <w14:checkedState w14:val="2612" w14:font="MS Gothic"/>
              <w14:uncheckedState w14:val="2610" w14:font="MS Gothic"/>
            </w14:checkbox>
          </w:sdtPr>
          <w:sdtEndPr/>
          <w:sdtContent>
            <w:tc>
              <w:tcPr>
                <w:tcW w:w="944" w:type="dxa"/>
                <w:vAlign w:val="center"/>
              </w:tcPr>
              <w:p w14:paraId="06843AB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623123000"/>
            <w14:checkbox>
              <w14:checked w14:val="0"/>
              <w14:checkedState w14:val="2612" w14:font="MS Gothic"/>
              <w14:uncheckedState w14:val="2610" w14:font="MS Gothic"/>
            </w14:checkbox>
          </w:sdtPr>
          <w:sdtEndPr/>
          <w:sdtContent>
            <w:tc>
              <w:tcPr>
                <w:tcW w:w="810" w:type="dxa"/>
                <w:vAlign w:val="center"/>
              </w:tcPr>
              <w:p w14:paraId="19CDA3D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584302057"/>
            <w14:checkbox>
              <w14:checked w14:val="0"/>
              <w14:checkedState w14:val="2612" w14:font="MS Gothic"/>
              <w14:uncheckedState w14:val="2610" w14:font="MS Gothic"/>
            </w14:checkbox>
          </w:sdtPr>
          <w:sdtEndPr/>
          <w:sdtContent>
            <w:tc>
              <w:tcPr>
                <w:tcW w:w="1260" w:type="dxa"/>
                <w:vAlign w:val="center"/>
              </w:tcPr>
              <w:p w14:paraId="0113911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377077355"/>
            <w14:checkbox>
              <w14:checked w14:val="0"/>
              <w14:checkedState w14:val="2612" w14:font="MS Gothic"/>
              <w14:uncheckedState w14:val="2610" w14:font="MS Gothic"/>
            </w14:checkbox>
          </w:sdtPr>
          <w:sdtEndPr/>
          <w:sdtContent>
            <w:tc>
              <w:tcPr>
                <w:tcW w:w="1427" w:type="dxa"/>
                <w:vAlign w:val="center"/>
              </w:tcPr>
              <w:p w14:paraId="66B2610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387375811"/>
            <w14:checkbox>
              <w14:checked w14:val="0"/>
              <w14:checkedState w14:val="2612" w14:font="MS Gothic"/>
              <w14:uncheckedState w14:val="2610" w14:font="MS Gothic"/>
            </w14:checkbox>
          </w:sdtPr>
          <w:sdtEndPr/>
          <w:sdtContent>
            <w:tc>
              <w:tcPr>
                <w:tcW w:w="1183" w:type="dxa"/>
                <w:vAlign w:val="center"/>
              </w:tcPr>
              <w:p w14:paraId="6441D19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69751FA0" w14:textId="77777777" w:rsidTr="007A4DDF">
        <w:tc>
          <w:tcPr>
            <w:tcW w:w="460" w:type="dxa"/>
            <w:vAlign w:val="center"/>
          </w:tcPr>
          <w:p w14:paraId="7B6E2ED2" w14:textId="77777777" w:rsidR="007723DC" w:rsidRPr="0063209A" w:rsidRDefault="007723DC" w:rsidP="007A4DDF">
            <w:pPr>
              <w:rPr>
                <w:rFonts w:cstheme="minorHAnsi"/>
              </w:rPr>
            </w:pPr>
            <w:r w:rsidRPr="0063209A">
              <w:rPr>
                <w:rFonts w:cstheme="minorHAnsi"/>
              </w:rPr>
              <w:t>19</w:t>
            </w:r>
          </w:p>
        </w:tc>
        <w:tc>
          <w:tcPr>
            <w:tcW w:w="3901" w:type="dxa"/>
            <w:tcBorders>
              <w:top w:val="single" w:sz="6" w:space="0" w:color="auto"/>
              <w:left w:val="nil"/>
              <w:bottom w:val="single" w:sz="6" w:space="0" w:color="auto"/>
              <w:right w:val="single" w:sz="6" w:space="0" w:color="auto"/>
            </w:tcBorders>
            <w:shd w:val="clear" w:color="auto" w:fill="auto"/>
          </w:tcPr>
          <w:p w14:paraId="4D072D38" w14:textId="77777777" w:rsidR="007723DC" w:rsidRPr="0063209A" w:rsidRDefault="007723DC" w:rsidP="007A4DDF">
            <w:pPr>
              <w:rPr>
                <w:rFonts w:cstheme="minorHAnsi"/>
              </w:rPr>
            </w:pPr>
            <w:r w:rsidRPr="00756FF9">
              <w:rPr>
                <w:rStyle w:val="normaltextrun"/>
                <w:rFonts w:cstheme="minorHAnsi"/>
              </w:rPr>
              <w:t>Water: stream flow characteristics</w:t>
            </w:r>
            <w:r w:rsidRPr="00756FF9">
              <w:rPr>
                <w:rStyle w:val="eop"/>
                <w:rFonts w:cstheme="minorHAnsi"/>
              </w:rPr>
              <w:t> </w:t>
            </w:r>
          </w:p>
        </w:tc>
        <w:sdt>
          <w:sdtPr>
            <w:rPr>
              <w:rFonts w:cstheme="minorHAnsi"/>
            </w:rPr>
            <w:id w:val="-1462559922"/>
            <w14:checkbox>
              <w14:checked w14:val="0"/>
              <w14:checkedState w14:val="2612" w14:font="MS Gothic"/>
              <w14:uncheckedState w14:val="2610" w14:font="MS Gothic"/>
            </w14:checkbox>
          </w:sdtPr>
          <w:sdtEndPr/>
          <w:sdtContent>
            <w:tc>
              <w:tcPr>
                <w:tcW w:w="944" w:type="dxa"/>
                <w:vAlign w:val="center"/>
              </w:tcPr>
              <w:p w14:paraId="275E8BCC"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359966519"/>
            <w14:checkbox>
              <w14:checked w14:val="0"/>
              <w14:checkedState w14:val="2612" w14:font="MS Gothic"/>
              <w14:uncheckedState w14:val="2610" w14:font="MS Gothic"/>
            </w14:checkbox>
          </w:sdtPr>
          <w:sdtEndPr/>
          <w:sdtContent>
            <w:tc>
              <w:tcPr>
                <w:tcW w:w="810" w:type="dxa"/>
                <w:vAlign w:val="center"/>
              </w:tcPr>
              <w:p w14:paraId="7125CB67"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246607750"/>
            <w14:checkbox>
              <w14:checked w14:val="0"/>
              <w14:checkedState w14:val="2612" w14:font="MS Gothic"/>
              <w14:uncheckedState w14:val="2610" w14:font="MS Gothic"/>
            </w14:checkbox>
          </w:sdtPr>
          <w:sdtEndPr/>
          <w:sdtContent>
            <w:tc>
              <w:tcPr>
                <w:tcW w:w="1260" w:type="dxa"/>
                <w:vAlign w:val="center"/>
              </w:tcPr>
              <w:p w14:paraId="51F9146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647395193"/>
            <w14:checkbox>
              <w14:checked w14:val="0"/>
              <w14:checkedState w14:val="2612" w14:font="MS Gothic"/>
              <w14:uncheckedState w14:val="2610" w14:font="MS Gothic"/>
            </w14:checkbox>
          </w:sdtPr>
          <w:sdtEndPr/>
          <w:sdtContent>
            <w:tc>
              <w:tcPr>
                <w:tcW w:w="1427" w:type="dxa"/>
                <w:vAlign w:val="center"/>
              </w:tcPr>
              <w:p w14:paraId="5B9048C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492723361"/>
            <w14:checkbox>
              <w14:checked w14:val="0"/>
              <w14:checkedState w14:val="2612" w14:font="MS Gothic"/>
              <w14:uncheckedState w14:val="2610" w14:font="MS Gothic"/>
            </w14:checkbox>
          </w:sdtPr>
          <w:sdtEndPr/>
          <w:sdtContent>
            <w:tc>
              <w:tcPr>
                <w:tcW w:w="1183" w:type="dxa"/>
                <w:vAlign w:val="center"/>
              </w:tcPr>
              <w:p w14:paraId="4944A4D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38DF194B" w14:textId="77777777" w:rsidTr="007A4DDF">
        <w:tc>
          <w:tcPr>
            <w:tcW w:w="460" w:type="dxa"/>
            <w:vAlign w:val="center"/>
          </w:tcPr>
          <w:p w14:paraId="4D4B348F" w14:textId="77777777" w:rsidR="007723DC" w:rsidRPr="0063209A" w:rsidRDefault="007723DC" w:rsidP="007A4DDF">
            <w:pPr>
              <w:rPr>
                <w:rFonts w:cstheme="minorHAnsi"/>
              </w:rPr>
            </w:pPr>
            <w:r w:rsidRPr="0063209A">
              <w:rPr>
                <w:rFonts w:cstheme="minorHAnsi"/>
              </w:rPr>
              <w:t>20</w:t>
            </w:r>
          </w:p>
        </w:tc>
        <w:tc>
          <w:tcPr>
            <w:tcW w:w="3901" w:type="dxa"/>
            <w:tcBorders>
              <w:top w:val="single" w:sz="6" w:space="0" w:color="auto"/>
              <w:left w:val="nil"/>
              <w:bottom w:val="single" w:sz="6" w:space="0" w:color="auto"/>
              <w:right w:val="single" w:sz="6" w:space="0" w:color="auto"/>
            </w:tcBorders>
            <w:shd w:val="clear" w:color="auto" w:fill="auto"/>
          </w:tcPr>
          <w:p w14:paraId="592C4051" w14:textId="77777777" w:rsidR="007723DC" w:rsidRPr="0063209A" w:rsidRDefault="007723DC" w:rsidP="007A4DDF">
            <w:pPr>
              <w:rPr>
                <w:rFonts w:cstheme="minorHAnsi"/>
              </w:rPr>
            </w:pPr>
            <w:r w:rsidRPr="00756FF9">
              <w:rPr>
                <w:rStyle w:val="normaltextrun"/>
                <w:rFonts w:cstheme="minorHAnsi"/>
              </w:rPr>
              <w:t>Water: wetlands and floodplains</w:t>
            </w:r>
            <w:r w:rsidRPr="00756FF9">
              <w:rPr>
                <w:rStyle w:val="eop"/>
                <w:rFonts w:cstheme="minorHAnsi"/>
              </w:rPr>
              <w:t> </w:t>
            </w:r>
          </w:p>
        </w:tc>
        <w:sdt>
          <w:sdtPr>
            <w:rPr>
              <w:rFonts w:cstheme="minorHAnsi"/>
            </w:rPr>
            <w:id w:val="1907256148"/>
            <w14:checkbox>
              <w14:checked w14:val="0"/>
              <w14:checkedState w14:val="2612" w14:font="MS Gothic"/>
              <w14:uncheckedState w14:val="2610" w14:font="MS Gothic"/>
            </w14:checkbox>
          </w:sdtPr>
          <w:sdtEndPr/>
          <w:sdtContent>
            <w:tc>
              <w:tcPr>
                <w:tcW w:w="944" w:type="dxa"/>
                <w:vAlign w:val="center"/>
              </w:tcPr>
              <w:p w14:paraId="11AC529F"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188744750"/>
            <w14:checkbox>
              <w14:checked w14:val="0"/>
              <w14:checkedState w14:val="2612" w14:font="MS Gothic"/>
              <w14:uncheckedState w14:val="2610" w14:font="MS Gothic"/>
            </w14:checkbox>
          </w:sdtPr>
          <w:sdtEndPr/>
          <w:sdtContent>
            <w:tc>
              <w:tcPr>
                <w:tcW w:w="810" w:type="dxa"/>
                <w:vAlign w:val="center"/>
              </w:tcPr>
              <w:p w14:paraId="1AEA668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213465961"/>
            <w14:checkbox>
              <w14:checked w14:val="0"/>
              <w14:checkedState w14:val="2612" w14:font="MS Gothic"/>
              <w14:uncheckedState w14:val="2610" w14:font="MS Gothic"/>
            </w14:checkbox>
          </w:sdtPr>
          <w:sdtEndPr/>
          <w:sdtContent>
            <w:tc>
              <w:tcPr>
                <w:tcW w:w="1260" w:type="dxa"/>
                <w:vAlign w:val="center"/>
              </w:tcPr>
              <w:p w14:paraId="2D6BBE1B"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275982768"/>
            <w14:checkbox>
              <w14:checked w14:val="0"/>
              <w14:checkedState w14:val="2612" w14:font="MS Gothic"/>
              <w14:uncheckedState w14:val="2610" w14:font="MS Gothic"/>
            </w14:checkbox>
          </w:sdtPr>
          <w:sdtEndPr/>
          <w:sdtContent>
            <w:tc>
              <w:tcPr>
                <w:tcW w:w="1427" w:type="dxa"/>
                <w:vAlign w:val="center"/>
              </w:tcPr>
              <w:p w14:paraId="1968D7B8"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41426681"/>
            <w14:checkbox>
              <w14:checked w14:val="0"/>
              <w14:checkedState w14:val="2612" w14:font="MS Gothic"/>
              <w14:uncheckedState w14:val="2610" w14:font="MS Gothic"/>
            </w14:checkbox>
          </w:sdtPr>
          <w:sdtEndPr/>
          <w:sdtContent>
            <w:tc>
              <w:tcPr>
                <w:tcW w:w="1183" w:type="dxa"/>
                <w:vAlign w:val="center"/>
              </w:tcPr>
              <w:p w14:paraId="66287360"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r w:rsidR="007723DC" w:rsidRPr="0063209A" w14:paraId="659AD606" w14:textId="77777777" w:rsidTr="007A4DDF">
        <w:tc>
          <w:tcPr>
            <w:tcW w:w="460" w:type="dxa"/>
            <w:vAlign w:val="center"/>
          </w:tcPr>
          <w:p w14:paraId="61DA2FE8" w14:textId="77777777" w:rsidR="007723DC" w:rsidRPr="0063209A" w:rsidRDefault="007723DC" w:rsidP="007A4DDF">
            <w:pPr>
              <w:rPr>
                <w:rFonts w:cstheme="minorHAnsi"/>
              </w:rPr>
            </w:pPr>
            <w:r w:rsidRPr="0063209A">
              <w:rPr>
                <w:rFonts w:cstheme="minorHAnsi"/>
              </w:rPr>
              <w:t>21</w:t>
            </w:r>
          </w:p>
        </w:tc>
        <w:tc>
          <w:tcPr>
            <w:tcW w:w="3901" w:type="dxa"/>
            <w:tcBorders>
              <w:top w:val="single" w:sz="6" w:space="0" w:color="auto"/>
              <w:left w:val="nil"/>
              <w:bottom w:val="single" w:sz="6" w:space="0" w:color="auto"/>
              <w:right w:val="single" w:sz="6" w:space="0" w:color="auto"/>
            </w:tcBorders>
            <w:shd w:val="clear" w:color="auto" w:fill="auto"/>
          </w:tcPr>
          <w:p w14:paraId="0A6CB312" w14:textId="77777777" w:rsidR="007723DC" w:rsidRPr="00756FF9" w:rsidRDefault="007723DC" w:rsidP="007A4DDF">
            <w:pPr>
              <w:pStyle w:val="paragraph"/>
              <w:spacing w:before="0" w:beforeAutospacing="0" w:after="0" w:afterAutospacing="0"/>
              <w:jc w:val="both"/>
              <w:textAlignment w:val="baseline"/>
              <w:rPr>
                <w:rFonts w:asciiTheme="minorHAnsi" w:hAnsiTheme="minorHAnsi" w:cstheme="minorHAnsi"/>
                <w:sz w:val="18"/>
                <w:szCs w:val="18"/>
              </w:rPr>
            </w:pPr>
            <w:r w:rsidRPr="00756FF9">
              <w:rPr>
                <w:rStyle w:val="normaltextrun"/>
                <w:rFonts w:asciiTheme="minorHAnsi" w:hAnsiTheme="minorHAnsi" w:cstheme="minorHAnsi"/>
                <w:sz w:val="22"/>
                <w:szCs w:val="22"/>
              </w:rPr>
              <w:t>Other important resources</w:t>
            </w:r>
            <w:r w:rsidRPr="00756FF9">
              <w:rPr>
                <w:rStyle w:val="eop"/>
                <w:rFonts w:asciiTheme="minorHAnsi" w:hAnsiTheme="minorHAnsi" w:cstheme="minorHAnsi"/>
                <w:sz w:val="22"/>
                <w:szCs w:val="22"/>
              </w:rPr>
              <w:t> </w:t>
            </w:r>
          </w:p>
          <w:p w14:paraId="071E8093" w14:textId="77777777" w:rsidR="007723DC" w:rsidRPr="0063209A" w:rsidRDefault="007723DC" w:rsidP="007A4DDF">
            <w:pPr>
              <w:rPr>
                <w:rFonts w:cstheme="minorHAnsi"/>
              </w:rPr>
            </w:pPr>
            <w:r w:rsidRPr="00756FF9">
              <w:rPr>
                <w:rStyle w:val="normaltextrun"/>
                <w:rFonts w:cstheme="minorHAnsi"/>
              </w:rPr>
              <w:t>Explain:</w:t>
            </w:r>
            <w:r w:rsidRPr="00756FF9">
              <w:rPr>
                <w:rStyle w:val="eop"/>
                <w:rFonts w:cstheme="minorHAnsi"/>
              </w:rPr>
              <w:t> </w:t>
            </w:r>
          </w:p>
        </w:tc>
        <w:sdt>
          <w:sdtPr>
            <w:rPr>
              <w:rFonts w:cstheme="minorHAnsi"/>
            </w:rPr>
            <w:id w:val="1836877227"/>
            <w14:checkbox>
              <w14:checked w14:val="0"/>
              <w14:checkedState w14:val="2612" w14:font="MS Gothic"/>
              <w14:uncheckedState w14:val="2610" w14:font="MS Gothic"/>
            </w14:checkbox>
          </w:sdtPr>
          <w:sdtEndPr/>
          <w:sdtContent>
            <w:tc>
              <w:tcPr>
                <w:tcW w:w="944" w:type="dxa"/>
                <w:vAlign w:val="center"/>
              </w:tcPr>
              <w:p w14:paraId="3837425F"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644385377"/>
            <w14:checkbox>
              <w14:checked w14:val="0"/>
              <w14:checkedState w14:val="2612" w14:font="MS Gothic"/>
              <w14:uncheckedState w14:val="2610" w14:font="MS Gothic"/>
            </w14:checkbox>
          </w:sdtPr>
          <w:sdtEndPr/>
          <w:sdtContent>
            <w:tc>
              <w:tcPr>
                <w:tcW w:w="810" w:type="dxa"/>
                <w:vAlign w:val="center"/>
              </w:tcPr>
              <w:p w14:paraId="3AFA0E7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969657812"/>
            <w14:checkbox>
              <w14:checked w14:val="0"/>
              <w14:checkedState w14:val="2612" w14:font="MS Gothic"/>
              <w14:uncheckedState w14:val="2610" w14:font="MS Gothic"/>
            </w14:checkbox>
          </w:sdtPr>
          <w:sdtEndPr/>
          <w:sdtContent>
            <w:tc>
              <w:tcPr>
                <w:tcW w:w="1260" w:type="dxa"/>
                <w:vAlign w:val="center"/>
              </w:tcPr>
              <w:p w14:paraId="260A419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63747235"/>
            <w14:checkbox>
              <w14:checked w14:val="0"/>
              <w14:checkedState w14:val="2612" w14:font="MS Gothic"/>
              <w14:uncheckedState w14:val="2610" w14:font="MS Gothic"/>
            </w14:checkbox>
          </w:sdtPr>
          <w:sdtEndPr/>
          <w:sdtContent>
            <w:tc>
              <w:tcPr>
                <w:tcW w:w="1427" w:type="dxa"/>
                <w:vAlign w:val="center"/>
              </w:tcPr>
              <w:p w14:paraId="72837E45"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sdt>
          <w:sdtPr>
            <w:rPr>
              <w:rFonts w:cstheme="minorHAnsi"/>
            </w:rPr>
            <w:id w:val="-1562713075"/>
            <w14:checkbox>
              <w14:checked w14:val="0"/>
              <w14:checkedState w14:val="2612" w14:font="MS Gothic"/>
              <w14:uncheckedState w14:val="2610" w14:font="MS Gothic"/>
            </w14:checkbox>
          </w:sdtPr>
          <w:sdtEndPr/>
          <w:sdtContent>
            <w:tc>
              <w:tcPr>
                <w:tcW w:w="1183" w:type="dxa"/>
                <w:vAlign w:val="center"/>
              </w:tcPr>
              <w:p w14:paraId="3990084A" w14:textId="77777777" w:rsidR="007723DC" w:rsidRPr="0063209A" w:rsidRDefault="007723DC" w:rsidP="007A4DDF">
                <w:pPr>
                  <w:jc w:val="center"/>
                  <w:rPr>
                    <w:rFonts w:cstheme="minorHAnsi"/>
                  </w:rPr>
                </w:pPr>
                <w:r w:rsidRPr="0063209A">
                  <w:rPr>
                    <w:rFonts w:ascii="Segoe UI Symbol" w:eastAsia="MS Gothic" w:hAnsi="Segoe UI Symbol" w:cs="Segoe UI Symbol"/>
                  </w:rPr>
                  <w:t>☐</w:t>
                </w:r>
              </w:p>
            </w:tc>
          </w:sdtContent>
        </w:sdt>
      </w:tr>
    </w:tbl>
    <w:p w14:paraId="1DC073A2" w14:textId="487538ED" w:rsidR="008804BB" w:rsidRPr="0063209A" w:rsidRDefault="008804BB" w:rsidP="008804BB">
      <w:pPr>
        <w:rPr>
          <w:rFonts w:cstheme="minorHAnsi"/>
          <w:sz w:val="23"/>
          <w:szCs w:val="23"/>
        </w:rPr>
      </w:pPr>
    </w:p>
    <w:p w14:paraId="5415BE2E" w14:textId="77777777" w:rsidR="001255D5" w:rsidRPr="0063209A" w:rsidRDefault="001255D5" w:rsidP="008804BB">
      <w:pPr>
        <w:rPr>
          <w:rFonts w:cstheme="minorHAnsi"/>
          <w:sz w:val="23"/>
          <w:szCs w:val="23"/>
        </w:rPr>
      </w:pPr>
    </w:p>
    <w:p w14:paraId="7B20CBD0" w14:textId="1288AA3A" w:rsidR="008804BB" w:rsidRPr="0063209A" w:rsidRDefault="008804BB" w:rsidP="008804BB">
      <w:pPr>
        <w:numPr>
          <w:ilvl w:val="0"/>
          <w:numId w:val="11"/>
        </w:numPr>
        <w:tabs>
          <w:tab w:val="left" w:pos="720"/>
          <w:tab w:val="left" w:pos="1170"/>
        </w:tabs>
        <w:rPr>
          <w:rFonts w:cstheme="minorHAnsi"/>
          <w:sz w:val="23"/>
          <w:szCs w:val="23"/>
        </w:rPr>
      </w:pPr>
      <w:r w:rsidRPr="0063209A">
        <w:rPr>
          <w:rFonts w:cstheme="minorHAnsi"/>
          <w:sz w:val="23"/>
          <w:szCs w:val="23"/>
        </w:rPr>
        <w:t xml:space="preserve">Have there been any previous </w:t>
      </w:r>
      <w:r w:rsidR="00CA7950" w:rsidRPr="0063209A">
        <w:rPr>
          <w:rFonts w:cstheme="minorHAnsi"/>
          <w:sz w:val="23"/>
          <w:szCs w:val="23"/>
        </w:rPr>
        <w:t>environmental</w:t>
      </w:r>
      <w:r w:rsidRPr="0063209A">
        <w:rPr>
          <w:rFonts w:cstheme="minorHAnsi"/>
          <w:sz w:val="23"/>
          <w:szCs w:val="23"/>
        </w:rPr>
        <w:t xml:space="preserve"> documents that are relevant to this project or this specific site?</w:t>
      </w:r>
    </w:p>
    <w:p w14:paraId="3437F315" w14:textId="59E64648" w:rsidR="008804BB" w:rsidRPr="0063209A" w:rsidRDefault="0024222C" w:rsidP="008804BB">
      <w:pPr>
        <w:numPr>
          <w:ilvl w:val="1"/>
          <w:numId w:val="11"/>
        </w:numPr>
        <w:tabs>
          <w:tab w:val="left" w:pos="720"/>
          <w:tab w:val="left" w:pos="1170"/>
        </w:tabs>
        <w:rPr>
          <w:rFonts w:cstheme="minorHAnsi"/>
          <w:sz w:val="23"/>
          <w:szCs w:val="23"/>
        </w:rPr>
      </w:pPr>
      <w:sdt>
        <w:sdtPr>
          <w:rPr>
            <w:rFonts w:eastAsia="MS Gothic" w:cstheme="minorHAnsi"/>
            <w:sz w:val="23"/>
            <w:szCs w:val="23"/>
          </w:rPr>
          <w:id w:val="-1429655258"/>
          <w14:checkbox>
            <w14:checked w14:val="0"/>
            <w14:checkedState w14:val="2612" w14:font="MS Gothic"/>
            <w14:uncheckedState w14:val="2610" w14:font="MS Gothic"/>
          </w14:checkbox>
        </w:sdtPr>
        <w:sdtEndPr/>
        <w:sdtContent>
          <w:r w:rsidR="008804BB" w:rsidRPr="0063209A">
            <w:rPr>
              <w:rFonts w:ascii="Segoe UI Symbol" w:eastAsia="MS Gothic" w:hAnsi="Segoe UI Symbol" w:cs="Segoe UI Symbol"/>
              <w:sz w:val="23"/>
              <w:szCs w:val="23"/>
            </w:rPr>
            <w:t>☐</w:t>
          </w:r>
        </w:sdtContent>
      </w:sdt>
      <w:r w:rsidR="008804BB" w:rsidRPr="0063209A">
        <w:rPr>
          <w:rFonts w:cstheme="minorHAnsi"/>
          <w:sz w:val="23"/>
          <w:szCs w:val="23"/>
        </w:rPr>
        <w:t xml:space="preserve"> No</w:t>
      </w:r>
    </w:p>
    <w:p w14:paraId="617544AB" w14:textId="649C89CE" w:rsidR="008804BB" w:rsidRPr="0063209A" w:rsidRDefault="0024222C" w:rsidP="008804BB">
      <w:pPr>
        <w:numPr>
          <w:ilvl w:val="1"/>
          <w:numId w:val="11"/>
        </w:numPr>
        <w:contextualSpacing/>
        <w:jc w:val="both"/>
        <w:rPr>
          <w:rFonts w:cstheme="minorHAnsi"/>
          <w:sz w:val="23"/>
          <w:szCs w:val="23"/>
        </w:rPr>
      </w:pPr>
      <w:sdt>
        <w:sdtPr>
          <w:rPr>
            <w:rFonts w:eastAsia="MS Gothic" w:cstheme="minorHAnsi"/>
            <w:sz w:val="23"/>
            <w:szCs w:val="23"/>
          </w:rPr>
          <w:id w:val="-712585146"/>
          <w14:checkbox>
            <w14:checked w14:val="0"/>
            <w14:checkedState w14:val="2612" w14:font="MS Gothic"/>
            <w14:uncheckedState w14:val="2610" w14:font="MS Gothic"/>
          </w14:checkbox>
        </w:sdtPr>
        <w:sdtEndPr/>
        <w:sdtContent>
          <w:r w:rsidR="008804BB" w:rsidRPr="00756FF9">
            <w:rPr>
              <w:rFonts w:ascii="Segoe UI Symbol" w:eastAsia="MS Gothic" w:hAnsi="Segoe UI Symbol" w:cs="Segoe UI Symbol"/>
              <w:sz w:val="23"/>
              <w:szCs w:val="23"/>
            </w:rPr>
            <w:t>☐</w:t>
          </w:r>
        </w:sdtContent>
      </w:sdt>
      <w:r w:rsidR="008804BB" w:rsidRPr="0063209A">
        <w:rPr>
          <w:rFonts w:cstheme="minorHAnsi"/>
          <w:sz w:val="23"/>
          <w:szCs w:val="23"/>
        </w:rPr>
        <w:t xml:space="preserve"> Yes – Attach and summarize findings and include page number references below </w:t>
      </w:r>
    </w:p>
    <w:p w14:paraId="6AD83E5E" w14:textId="77777777" w:rsidR="008804BB" w:rsidRPr="0063209A" w:rsidRDefault="008804BB" w:rsidP="008804BB">
      <w:pPr>
        <w:rPr>
          <w:rFonts w:cstheme="minorHAnsi"/>
          <w:sz w:val="23"/>
          <w:szCs w:val="23"/>
        </w:rPr>
      </w:pPr>
    </w:p>
    <w:p w14:paraId="04DD8BB8" w14:textId="3E458E2E" w:rsidR="008804BB" w:rsidRPr="0063209A" w:rsidRDefault="008804BB" w:rsidP="008804BB">
      <w:pPr>
        <w:numPr>
          <w:ilvl w:val="0"/>
          <w:numId w:val="11"/>
        </w:numPr>
        <w:tabs>
          <w:tab w:val="left" w:pos="720"/>
          <w:tab w:val="left" w:pos="1170"/>
        </w:tabs>
        <w:rPr>
          <w:rFonts w:cstheme="minorHAnsi"/>
          <w:sz w:val="23"/>
          <w:szCs w:val="23"/>
        </w:rPr>
      </w:pPr>
      <w:r w:rsidRPr="0063209A">
        <w:rPr>
          <w:rFonts w:cstheme="minorHAnsi"/>
          <w:sz w:val="23"/>
          <w:szCs w:val="23"/>
        </w:rPr>
        <w:t xml:space="preserve">Explain any negative or unknown impacts identified in the Table of the </w:t>
      </w:r>
      <w:r w:rsidR="00092DA1" w:rsidRPr="0063209A">
        <w:rPr>
          <w:rFonts w:cstheme="minorHAnsi"/>
          <w:sz w:val="23"/>
          <w:szCs w:val="23"/>
        </w:rPr>
        <w:t>ESF</w:t>
      </w:r>
      <w:r w:rsidRPr="0063209A">
        <w:rPr>
          <w:rFonts w:cstheme="minorHAnsi"/>
          <w:sz w:val="23"/>
          <w:szCs w:val="23"/>
        </w:rPr>
        <w:t xml:space="preserve">. </w:t>
      </w:r>
    </w:p>
    <w:p w14:paraId="0D6C5E85" w14:textId="77777777" w:rsidR="00E3098D" w:rsidRPr="0063209A" w:rsidRDefault="00E3098D" w:rsidP="00E3098D">
      <w:pPr>
        <w:tabs>
          <w:tab w:val="left" w:pos="720"/>
          <w:tab w:val="left" w:pos="1170"/>
        </w:tabs>
        <w:ind w:left="720"/>
        <w:rPr>
          <w:rFonts w:cstheme="minorHAnsi"/>
          <w:sz w:val="23"/>
          <w:szCs w:val="23"/>
        </w:rPr>
      </w:pPr>
    </w:p>
    <w:p w14:paraId="4245D727" w14:textId="3B7E4AEA" w:rsidR="008804BB" w:rsidRPr="0063209A" w:rsidRDefault="0024222C" w:rsidP="008804BB">
      <w:pPr>
        <w:tabs>
          <w:tab w:val="left" w:pos="720"/>
          <w:tab w:val="left" w:pos="1170"/>
        </w:tabs>
        <w:ind w:left="720"/>
        <w:rPr>
          <w:rFonts w:cstheme="minorHAnsi"/>
          <w:sz w:val="23"/>
          <w:szCs w:val="23"/>
        </w:rPr>
      </w:pPr>
      <w:sdt>
        <w:sdtPr>
          <w:rPr>
            <w:rFonts w:cstheme="minorHAnsi"/>
            <w:b/>
            <w:sz w:val="23"/>
            <w:szCs w:val="23"/>
          </w:rPr>
          <w:id w:val="-1935742512"/>
          <w:placeholder>
            <w:docPart w:val="FFCA51ACACF847D1911A18DFCE356B7D"/>
          </w:placeholder>
          <w:showingPlcHdr/>
          <w:text/>
        </w:sdtPr>
        <w:sdtEndPr/>
        <w:sdtContent>
          <w:r w:rsidR="008804BB" w:rsidRPr="0063209A">
            <w:rPr>
              <w:rFonts w:cstheme="minorHAnsi"/>
              <w:b/>
              <w:sz w:val="23"/>
              <w:szCs w:val="23"/>
            </w:rPr>
            <w:t>Click here to enter text.</w:t>
          </w:r>
        </w:sdtContent>
      </w:sdt>
    </w:p>
    <w:p w14:paraId="0C5BCDAF" w14:textId="188ED159" w:rsidR="008804BB" w:rsidRPr="0063209A" w:rsidRDefault="008804BB" w:rsidP="008804BB">
      <w:pPr>
        <w:rPr>
          <w:rFonts w:cstheme="minorHAnsi"/>
          <w:sz w:val="23"/>
          <w:szCs w:val="23"/>
        </w:rPr>
      </w:pPr>
    </w:p>
    <w:p w14:paraId="3A01F5AF" w14:textId="77777777" w:rsidR="002F5176" w:rsidRPr="0063209A" w:rsidRDefault="002F5176" w:rsidP="008804BB">
      <w:pPr>
        <w:rPr>
          <w:rFonts w:cstheme="minorHAnsi"/>
          <w:sz w:val="23"/>
          <w:szCs w:val="23"/>
        </w:rPr>
      </w:pPr>
    </w:p>
    <w:p w14:paraId="38EE763C" w14:textId="1172C5B3" w:rsidR="008804BB" w:rsidRPr="0063209A" w:rsidRDefault="008804BB" w:rsidP="008804BB">
      <w:pPr>
        <w:numPr>
          <w:ilvl w:val="0"/>
          <w:numId w:val="11"/>
        </w:numPr>
        <w:tabs>
          <w:tab w:val="left" w:pos="720"/>
          <w:tab w:val="left" w:pos="1170"/>
        </w:tabs>
        <w:rPr>
          <w:rFonts w:cstheme="minorHAnsi"/>
          <w:sz w:val="23"/>
          <w:szCs w:val="23"/>
        </w:rPr>
      </w:pPr>
      <w:r w:rsidRPr="0063209A">
        <w:rPr>
          <w:rFonts w:cstheme="minorHAnsi"/>
          <w:sz w:val="23"/>
          <w:szCs w:val="23"/>
        </w:rPr>
        <w:t>How was the information identified in the table derived and what sources of data were used to justify the impact selection?</w:t>
      </w:r>
    </w:p>
    <w:p w14:paraId="7B170C09" w14:textId="77777777" w:rsidR="00E3098D" w:rsidRPr="0063209A" w:rsidRDefault="00E3098D" w:rsidP="00E3098D">
      <w:pPr>
        <w:tabs>
          <w:tab w:val="left" w:pos="720"/>
          <w:tab w:val="left" w:pos="1170"/>
        </w:tabs>
        <w:ind w:left="720"/>
        <w:rPr>
          <w:rFonts w:cstheme="minorHAnsi"/>
          <w:sz w:val="23"/>
          <w:szCs w:val="23"/>
        </w:rPr>
      </w:pPr>
    </w:p>
    <w:p w14:paraId="2F3AB676" w14:textId="0EB3BC9B" w:rsidR="008804BB" w:rsidRPr="0063209A" w:rsidRDefault="0024222C" w:rsidP="008804BB">
      <w:pPr>
        <w:tabs>
          <w:tab w:val="left" w:pos="720"/>
          <w:tab w:val="left" w:pos="1170"/>
        </w:tabs>
        <w:ind w:left="720"/>
        <w:rPr>
          <w:rFonts w:cstheme="minorHAnsi"/>
          <w:sz w:val="23"/>
          <w:szCs w:val="23"/>
        </w:rPr>
      </w:pPr>
      <w:sdt>
        <w:sdtPr>
          <w:rPr>
            <w:rFonts w:cstheme="minorHAnsi"/>
            <w:b/>
            <w:szCs w:val="32"/>
          </w:rPr>
          <w:id w:val="1672209136"/>
          <w:placeholder>
            <w:docPart w:val="A9415DE7A4714924AEC40DCF6E03506D"/>
          </w:placeholder>
          <w:showingPlcHdr/>
          <w:text/>
        </w:sdtPr>
        <w:sdtEndPr/>
        <w:sdtContent>
          <w:r w:rsidR="008804BB" w:rsidRPr="0063209A">
            <w:rPr>
              <w:rFonts w:cstheme="minorHAnsi"/>
              <w:b/>
              <w:szCs w:val="32"/>
            </w:rPr>
            <w:t>Click here to enter text.</w:t>
          </w:r>
        </w:sdtContent>
      </w:sdt>
    </w:p>
    <w:p w14:paraId="7A769E76" w14:textId="783B16CF" w:rsidR="008804BB" w:rsidRPr="0063209A" w:rsidRDefault="008804BB" w:rsidP="008804BB">
      <w:pPr>
        <w:ind w:left="720"/>
        <w:contextualSpacing/>
        <w:rPr>
          <w:rFonts w:cstheme="minorHAnsi"/>
          <w:sz w:val="23"/>
          <w:szCs w:val="23"/>
        </w:rPr>
      </w:pPr>
    </w:p>
    <w:p w14:paraId="0DE6F40B" w14:textId="77777777" w:rsidR="002F5176" w:rsidRPr="0063209A" w:rsidRDefault="002F5176" w:rsidP="008804BB">
      <w:pPr>
        <w:ind w:left="720"/>
        <w:contextualSpacing/>
        <w:rPr>
          <w:rFonts w:cstheme="minorHAnsi"/>
          <w:sz w:val="23"/>
          <w:szCs w:val="23"/>
        </w:rPr>
      </w:pPr>
    </w:p>
    <w:p w14:paraId="33AA0DA7" w14:textId="3756DEDA" w:rsidR="008804BB" w:rsidRPr="0063209A" w:rsidRDefault="008804BB" w:rsidP="008804BB">
      <w:pPr>
        <w:numPr>
          <w:ilvl w:val="0"/>
          <w:numId w:val="11"/>
        </w:numPr>
        <w:tabs>
          <w:tab w:val="left" w:pos="720"/>
          <w:tab w:val="left" w:pos="1170"/>
        </w:tabs>
        <w:rPr>
          <w:rFonts w:cstheme="minorHAnsi"/>
          <w:sz w:val="23"/>
          <w:szCs w:val="23"/>
        </w:rPr>
      </w:pPr>
      <w:r w:rsidRPr="0063209A">
        <w:rPr>
          <w:rFonts w:cstheme="minorHAnsi"/>
          <w:sz w:val="23"/>
          <w:szCs w:val="23"/>
        </w:rPr>
        <w:t xml:space="preserve">Who contributed to filling out the </w:t>
      </w:r>
      <w:r w:rsidR="00092DA1" w:rsidRPr="0063209A">
        <w:rPr>
          <w:rFonts w:cstheme="minorHAnsi"/>
          <w:sz w:val="23"/>
          <w:szCs w:val="23"/>
        </w:rPr>
        <w:t>ESF</w:t>
      </w:r>
      <w:r w:rsidRPr="0063209A">
        <w:rPr>
          <w:rFonts w:cstheme="minorHAnsi"/>
          <w:sz w:val="23"/>
          <w:szCs w:val="23"/>
        </w:rPr>
        <w:t xml:space="preserve"> (include name, title, agency) and what qualifications do they have that provide the necessary resource expertise to determine impact significance?</w:t>
      </w:r>
    </w:p>
    <w:p w14:paraId="1AB0159C" w14:textId="77777777" w:rsidR="009D09CD" w:rsidRPr="0063209A" w:rsidRDefault="009D09CD" w:rsidP="009D09CD">
      <w:pPr>
        <w:tabs>
          <w:tab w:val="left" w:pos="720"/>
          <w:tab w:val="left" w:pos="1170"/>
        </w:tabs>
        <w:ind w:left="720"/>
        <w:rPr>
          <w:rFonts w:cstheme="minorHAnsi"/>
          <w:sz w:val="23"/>
          <w:szCs w:val="23"/>
        </w:rPr>
      </w:pPr>
    </w:p>
    <w:p w14:paraId="1DDA9204" w14:textId="403C343F" w:rsidR="008804BB" w:rsidRPr="0063209A" w:rsidRDefault="0024222C" w:rsidP="008804BB">
      <w:pPr>
        <w:tabs>
          <w:tab w:val="left" w:pos="720"/>
          <w:tab w:val="left" w:pos="1170"/>
        </w:tabs>
        <w:ind w:left="720"/>
        <w:rPr>
          <w:rFonts w:cstheme="minorHAnsi"/>
          <w:sz w:val="23"/>
          <w:szCs w:val="23"/>
        </w:rPr>
      </w:pPr>
      <w:sdt>
        <w:sdtPr>
          <w:rPr>
            <w:rFonts w:cstheme="minorHAnsi"/>
            <w:b/>
            <w:szCs w:val="32"/>
          </w:rPr>
          <w:id w:val="-459333946"/>
          <w:placeholder>
            <w:docPart w:val="EAB0A3F1E8AB4509901192A81012A4B6"/>
          </w:placeholder>
          <w:showingPlcHdr/>
          <w:text/>
        </w:sdtPr>
        <w:sdtEndPr/>
        <w:sdtContent>
          <w:r w:rsidR="008804BB" w:rsidRPr="0063209A">
            <w:rPr>
              <w:rFonts w:cstheme="minorHAnsi"/>
              <w:b/>
              <w:szCs w:val="32"/>
            </w:rPr>
            <w:t>Click here to enter text.</w:t>
          </w:r>
        </w:sdtContent>
      </w:sdt>
    </w:p>
    <w:p w14:paraId="65206ED4" w14:textId="702D12C0" w:rsidR="008804BB" w:rsidRPr="0063209A" w:rsidRDefault="008804BB" w:rsidP="008804BB">
      <w:pPr>
        <w:ind w:left="720"/>
        <w:contextualSpacing/>
        <w:rPr>
          <w:rFonts w:cstheme="minorHAnsi"/>
          <w:sz w:val="23"/>
          <w:szCs w:val="23"/>
        </w:rPr>
      </w:pPr>
    </w:p>
    <w:p w14:paraId="0C3537E7" w14:textId="77777777" w:rsidR="002F5176" w:rsidRPr="0063209A" w:rsidRDefault="002F5176" w:rsidP="008804BB">
      <w:pPr>
        <w:ind w:left="720"/>
        <w:contextualSpacing/>
        <w:rPr>
          <w:rFonts w:cstheme="minorHAnsi"/>
          <w:sz w:val="23"/>
          <w:szCs w:val="23"/>
        </w:rPr>
      </w:pPr>
    </w:p>
    <w:p w14:paraId="2848B0E1" w14:textId="7039AEED" w:rsidR="008804BB" w:rsidRPr="0063209A" w:rsidRDefault="008804BB" w:rsidP="008804BB">
      <w:pPr>
        <w:numPr>
          <w:ilvl w:val="0"/>
          <w:numId w:val="11"/>
        </w:numPr>
        <w:tabs>
          <w:tab w:val="left" w:pos="720"/>
          <w:tab w:val="left" w:pos="1170"/>
        </w:tabs>
        <w:rPr>
          <w:rFonts w:cstheme="minorHAnsi"/>
          <w:sz w:val="23"/>
          <w:szCs w:val="23"/>
        </w:rPr>
      </w:pPr>
      <w:r w:rsidRPr="0063209A">
        <w:rPr>
          <w:rFonts w:cstheme="minorHAnsi"/>
          <w:sz w:val="23"/>
          <w:szCs w:val="23"/>
        </w:rPr>
        <w:t xml:space="preserve">List all required federal, state, and local permits/approvals needed for the proposal and explain their purpose and status. </w:t>
      </w:r>
    </w:p>
    <w:p w14:paraId="6FF8AF35" w14:textId="77777777" w:rsidR="009D09CD" w:rsidRPr="0063209A" w:rsidRDefault="009D09CD" w:rsidP="009D09CD">
      <w:pPr>
        <w:tabs>
          <w:tab w:val="left" w:pos="720"/>
          <w:tab w:val="left" w:pos="1170"/>
        </w:tabs>
        <w:ind w:left="720"/>
        <w:rPr>
          <w:rFonts w:cstheme="minorHAnsi"/>
          <w:sz w:val="23"/>
          <w:szCs w:val="23"/>
        </w:rPr>
      </w:pPr>
    </w:p>
    <w:p w14:paraId="07B676DE" w14:textId="2A9FC682" w:rsidR="008804BB" w:rsidRPr="0063209A" w:rsidRDefault="0024222C" w:rsidP="008804BB">
      <w:pPr>
        <w:tabs>
          <w:tab w:val="left" w:pos="720"/>
          <w:tab w:val="left" w:pos="1170"/>
        </w:tabs>
        <w:ind w:left="720"/>
        <w:rPr>
          <w:rFonts w:cstheme="minorHAnsi"/>
          <w:sz w:val="23"/>
          <w:szCs w:val="23"/>
        </w:rPr>
      </w:pPr>
      <w:sdt>
        <w:sdtPr>
          <w:rPr>
            <w:rFonts w:cstheme="minorHAnsi"/>
            <w:b/>
            <w:szCs w:val="32"/>
          </w:rPr>
          <w:id w:val="-1120539181"/>
          <w:placeholder>
            <w:docPart w:val="5E55DCD028014759A8E1A9F787D939CF"/>
          </w:placeholder>
          <w:showingPlcHdr/>
          <w:text/>
        </w:sdtPr>
        <w:sdtEndPr/>
        <w:sdtContent>
          <w:r w:rsidR="008804BB" w:rsidRPr="0063209A">
            <w:rPr>
              <w:rFonts w:cstheme="minorHAnsi"/>
              <w:b/>
              <w:szCs w:val="32"/>
            </w:rPr>
            <w:t>Click here to enter text.</w:t>
          </w:r>
        </w:sdtContent>
      </w:sdt>
    </w:p>
    <w:p w14:paraId="7DFACEED" w14:textId="77777777" w:rsidR="008804BB" w:rsidRPr="0063209A" w:rsidRDefault="008804BB" w:rsidP="008804BB">
      <w:pPr>
        <w:ind w:left="720"/>
        <w:contextualSpacing/>
        <w:rPr>
          <w:rFonts w:cstheme="minorHAnsi"/>
          <w:sz w:val="23"/>
          <w:szCs w:val="23"/>
        </w:rPr>
      </w:pPr>
    </w:p>
    <w:p w14:paraId="09D5A50C" w14:textId="77777777" w:rsidR="004B4A35" w:rsidRPr="0063209A" w:rsidRDefault="004B4A35" w:rsidP="008804BB">
      <w:pPr>
        <w:ind w:left="720"/>
        <w:contextualSpacing/>
        <w:rPr>
          <w:rFonts w:cstheme="minorHAnsi"/>
          <w:sz w:val="23"/>
          <w:szCs w:val="23"/>
        </w:rPr>
      </w:pPr>
    </w:p>
    <w:p w14:paraId="26532279" w14:textId="77777777" w:rsidR="004B4A35" w:rsidRPr="0063209A" w:rsidRDefault="004B4A35" w:rsidP="008804BB">
      <w:pPr>
        <w:ind w:left="720"/>
        <w:contextualSpacing/>
        <w:rPr>
          <w:rFonts w:cstheme="minorHAnsi"/>
          <w:sz w:val="23"/>
          <w:szCs w:val="23"/>
        </w:rPr>
      </w:pPr>
    </w:p>
    <w:p w14:paraId="6392AA57" w14:textId="77777777" w:rsidR="004B4A35" w:rsidRPr="0063209A" w:rsidRDefault="004B4A35" w:rsidP="008804BB">
      <w:pPr>
        <w:ind w:left="720"/>
        <w:contextualSpacing/>
        <w:rPr>
          <w:rFonts w:cstheme="minorHAnsi"/>
          <w:sz w:val="23"/>
          <w:szCs w:val="23"/>
        </w:rPr>
      </w:pPr>
    </w:p>
    <w:p w14:paraId="1A5ECFDE" w14:textId="77777777" w:rsidR="004B4A35" w:rsidRPr="0063209A" w:rsidRDefault="004B4A35" w:rsidP="008804BB">
      <w:pPr>
        <w:ind w:left="720"/>
        <w:contextualSpacing/>
        <w:rPr>
          <w:rFonts w:cstheme="minorHAnsi"/>
          <w:sz w:val="23"/>
          <w:szCs w:val="23"/>
        </w:rPr>
      </w:pPr>
    </w:p>
    <w:p w14:paraId="752DF5E2" w14:textId="77777777" w:rsidR="004B4A35" w:rsidRPr="0063209A" w:rsidRDefault="004B4A35" w:rsidP="008804BB">
      <w:pPr>
        <w:ind w:left="720"/>
        <w:contextualSpacing/>
        <w:rPr>
          <w:rFonts w:cstheme="minorHAnsi"/>
          <w:sz w:val="23"/>
          <w:szCs w:val="23"/>
        </w:rPr>
      </w:pPr>
    </w:p>
    <w:p w14:paraId="2A851F99" w14:textId="77777777" w:rsidR="004B4A35" w:rsidRPr="0063209A" w:rsidRDefault="004B4A35" w:rsidP="008804BB">
      <w:pPr>
        <w:ind w:left="720"/>
        <w:contextualSpacing/>
        <w:rPr>
          <w:rFonts w:cstheme="minorHAnsi"/>
          <w:sz w:val="23"/>
          <w:szCs w:val="23"/>
        </w:rPr>
      </w:pPr>
    </w:p>
    <w:p w14:paraId="1087B47F" w14:textId="77777777" w:rsidR="004B4A35" w:rsidRPr="0063209A" w:rsidRDefault="004B4A35" w:rsidP="008804BB">
      <w:pPr>
        <w:ind w:left="720"/>
        <w:contextualSpacing/>
        <w:rPr>
          <w:rFonts w:cstheme="minorHAnsi"/>
          <w:sz w:val="23"/>
          <w:szCs w:val="23"/>
        </w:rPr>
      </w:pPr>
    </w:p>
    <w:p w14:paraId="54D902E5" w14:textId="77777777" w:rsidR="004B4A35" w:rsidRPr="0063209A" w:rsidRDefault="004B4A35" w:rsidP="005D1ED2">
      <w:pPr>
        <w:contextualSpacing/>
        <w:rPr>
          <w:rFonts w:cstheme="minorHAnsi"/>
          <w:sz w:val="23"/>
          <w:szCs w:val="23"/>
        </w:rPr>
      </w:pPr>
    </w:p>
    <w:p w14:paraId="0253ECE9" w14:textId="77777777" w:rsidR="005D1ED2" w:rsidRPr="0063209A" w:rsidRDefault="005D1ED2" w:rsidP="005D1ED2">
      <w:pPr>
        <w:contextualSpacing/>
        <w:rPr>
          <w:rFonts w:cstheme="minorHAnsi"/>
          <w:sz w:val="23"/>
          <w:szCs w:val="23"/>
        </w:rPr>
      </w:pPr>
    </w:p>
    <w:p w14:paraId="20A134E1" w14:textId="77777777" w:rsidR="004B4A35" w:rsidRPr="00756FF9" w:rsidRDefault="004B4A35" w:rsidP="004B4A35">
      <w:pPr>
        <w:pStyle w:val="Heading3"/>
        <w:spacing w:before="0"/>
        <w:rPr>
          <w:rFonts w:asciiTheme="minorHAnsi" w:hAnsiTheme="minorHAnsi" w:cstheme="minorHAnsi"/>
        </w:rPr>
      </w:pPr>
      <w:bookmarkStart w:id="22" w:name="_Part_6_–"/>
      <w:bookmarkEnd w:id="22"/>
      <w:r w:rsidRPr="00756FF9">
        <w:rPr>
          <w:rFonts w:asciiTheme="minorHAnsi" w:hAnsiTheme="minorHAnsi" w:cstheme="minorHAnsi"/>
        </w:rPr>
        <w:lastRenderedPageBreak/>
        <w:t>Part 6 – Community Information</w:t>
      </w:r>
    </w:p>
    <w:p w14:paraId="63765ECC" w14:textId="77777777" w:rsidR="004B4A35" w:rsidRPr="0063209A" w:rsidRDefault="004B4A35" w:rsidP="004B4A35">
      <w:pPr>
        <w:rPr>
          <w:rFonts w:cstheme="minorHAnsi"/>
        </w:rPr>
      </w:pPr>
    </w:p>
    <w:p w14:paraId="4F1FA7C0" w14:textId="77777777" w:rsidR="004B4A35" w:rsidRPr="0063209A" w:rsidRDefault="004B4A35" w:rsidP="004B4A35">
      <w:pPr>
        <w:rPr>
          <w:rFonts w:cstheme="minorHAnsi"/>
        </w:rPr>
      </w:pPr>
      <w:r w:rsidRPr="0063209A">
        <w:rPr>
          <w:rFonts w:cstheme="minorHAnsi"/>
        </w:rPr>
        <w:t>All applicants must provide the census tract data listed below for the project location.</w:t>
      </w:r>
    </w:p>
    <w:p w14:paraId="0C736352" w14:textId="77777777" w:rsidR="004B4A35" w:rsidRPr="0063209A" w:rsidRDefault="004B4A35" w:rsidP="004B4A35">
      <w:pPr>
        <w:rPr>
          <w:rFonts w:cstheme="minorHAnsi"/>
        </w:rPr>
      </w:pPr>
    </w:p>
    <w:p w14:paraId="41B5E9DA" w14:textId="77777777" w:rsidR="004B4A35" w:rsidRPr="0063209A" w:rsidRDefault="004B4A35" w:rsidP="004B4A35">
      <w:pPr>
        <w:pStyle w:val="ListParagraph"/>
        <w:numPr>
          <w:ilvl w:val="0"/>
          <w:numId w:val="19"/>
        </w:numPr>
        <w:rPr>
          <w:rFonts w:cstheme="minorHAnsi"/>
        </w:rPr>
      </w:pPr>
      <w:r w:rsidRPr="0063209A">
        <w:rPr>
          <w:rFonts w:cstheme="minorHAnsi"/>
        </w:rPr>
        <w:t xml:space="preserve">Visit </w:t>
      </w:r>
      <w:hyperlink r:id="rId27" w:history="1">
        <w:r w:rsidRPr="0063209A">
          <w:rPr>
            <w:rStyle w:val="Hyperlink"/>
            <w:rFonts w:cstheme="minorHAnsi"/>
          </w:rPr>
          <w:t>FRB Census Geocoder</w:t>
        </w:r>
      </w:hyperlink>
    </w:p>
    <w:p w14:paraId="7AD91859" w14:textId="77777777" w:rsidR="004B4A35" w:rsidRPr="0063209A" w:rsidRDefault="004B4A35" w:rsidP="004B4A35">
      <w:pPr>
        <w:pStyle w:val="ListParagraph"/>
        <w:numPr>
          <w:ilvl w:val="0"/>
          <w:numId w:val="19"/>
        </w:numPr>
        <w:rPr>
          <w:rFonts w:cstheme="minorHAnsi"/>
        </w:rPr>
      </w:pPr>
      <w:r w:rsidRPr="0063209A">
        <w:rPr>
          <w:rFonts w:cstheme="minorHAnsi"/>
        </w:rPr>
        <w:t>Select year 2025</w:t>
      </w:r>
    </w:p>
    <w:p w14:paraId="75880B76" w14:textId="77777777" w:rsidR="004B4A35" w:rsidRPr="0063209A" w:rsidRDefault="004B4A35" w:rsidP="004B4A35">
      <w:pPr>
        <w:pStyle w:val="ListParagraph"/>
        <w:numPr>
          <w:ilvl w:val="0"/>
          <w:numId w:val="19"/>
        </w:numPr>
        <w:rPr>
          <w:rFonts w:cstheme="minorHAnsi"/>
        </w:rPr>
      </w:pPr>
      <w:r w:rsidRPr="0063209A">
        <w:rPr>
          <w:rFonts w:cstheme="minorHAnsi"/>
        </w:rPr>
        <w:t>Type the park address into the search bar. Conduct search.</w:t>
      </w:r>
    </w:p>
    <w:p w14:paraId="7F2C94E4" w14:textId="77777777" w:rsidR="004B4A35" w:rsidRPr="0063209A" w:rsidRDefault="004B4A35" w:rsidP="004B4A35">
      <w:pPr>
        <w:pStyle w:val="ListParagraph"/>
        <w:numPr>
          <w:ilvl w:val="0"/>
          <w:numId w:val="19"/>
        </w:numPr>
        <w:rPr>
          <w:rFonts w:cstheme="minorHAnsi"/>
        </w:rPr>
      </w:pPr>
      <w:r w:rsidRPr="0063209A">
        <w:rPr>
          <w:rFonts w:cstheme="minorHAnsi"/>
        </w:rPr>
        <w:t>Select print icon in the “Census Demographic Data” box.</w:t>
      </w:r>
    </w:p>
    <w:p w14:paraId="6C58E5BD" w14:textId="77777777" w:rsidR="004B4A35" w:rsidRPr="0063209A" w:rsidRDefault="004B4A35" w:rsidP="004B4A35">
      <w:pPr>
        <w:pStyle w:val="ListParagraph"/>
        <w:numPr>
          <w:ilvl w:val="0"/>
          <w:numId w:val="19"/>
        </w:numPr>
        <w:rPr>
          <w:rFonts w:cstheme="minorHAnsi"/>
        </w:rPr>
      </w:pPr>
      <w:r w:rsidRPr="0063209A">
        <w:rPr>
          <w:rFonts w:cstheme="minorHAnsi"/>
        </w:rPr>
        <w:t>Use the Tract Information to provide the following information:</w:t>
      </w:r>
    </w:p>
    <w:p w14:paraId="297267B1" w14:textId="77777777" w:rsidR="004B4A35" w:rsidRPr="0063209A" w:rsidRDefault="004B4A35" w:rsidP="004B4A35">
      <w:pPr>
        <w:rPr>
          <w:rFonts w:cstheme="minorHAnsi"/>
        </w:rPr>
      </w:pPr>
    </w:p>
    <w:p w14:paraId="2500B7A9" w14:textId="77777777" w:rsidR="004B4A35" w:rsidRPr="0063209A" w:rsidRDefault="004B4A35" w:rsidP="004B4A35">
      <w:pPr>
        <w:rPr>
          <w:rFonts w:cstheme="minorHAnsi"/>
          <w:b/>
          <w:bCs/>
        </w:rPr>
      </w:pPr>
      <w:r w:rsidRPr="0063209A">
        <w:rPr>
          <w:rFonts w:cstheme="minorHAnsi"/>
          <w:b/>
          <w:bCs/>
        </w:rPr>
        <w:t>Tract Information</w:t>
      </w:r>
    </w:p>
    <w:p w14:paraId="27929760" w14:textId="77777777" w:rsidR="004B4A35" w:rsidRPr="0063209A" w:rsidRDefault="004B4A35" w:rsidP="004B4A35">
      <w:pPr>
        <w:rPr>
          <w:rFonts w:cstheme="minorHAnsi"/>
        </w:rPr>
      </w:pPr>
      <w:r w:rsidRPr="0063209A">
        <w:rPr>
          <w:rFonts w:cstheme="minorHAnsi"/>
        </w:rPr>
        <w:t>Number:</w:t>
      </w:r>
      <w:r w:rsidRPr="0063209A">
        <w:rPr>
          <w:rFonts w:cstheme="minorHAnsi"/>
          <w:b/>
        </w:rPr>
        <w:t xml:space="preserve"> </w:t>
      </w:r>
      <w:sdt>
        <w:sdtPr>
          <w:rPr>
            <w:rFonts w:cstheme="minorHAnsi"/>
          </w:rPr>
          <w:id w:val="1220170847"/>
          <w:placeholder>
            <w:docPart w:val="63D4EF3BC5754D30BA8A2041E2BF5A78"/>
          </w:placeholder>
          <w:showingPlcHdr/>
          <w:text/>
        </w:sdtPr>
        <w:sdtEndPr/>
        <w:sdtContent>
          <w:r w:rsidRPr="0063209A">
            <w:rPr>
              <w:rStyle w:val="PlaceholderText"/>
              <w:rFonts w:cstheme="minorHAnsi"/>
              <w:b/>
              <w:color w:val="auto"/>
            </w:rPr>
            <w:t>Click here to enter text.</w:t>
          </w:r>
        </w:sdtContent>
      </w:sdt>
    </w:p>
    <w:p w14:paraId="3DC61491" w14:textId="77777777" w:rsidR="004B4A35" w:rsidRPr="0063209A" w:rsidRDefault="004B4A35" w:rsidP="004B4A35">
      <w:pPr>
        <w:rPr>
          <w:rFonts w:cstheme="minorHAnsi"/>
        </w:rPr>
      </w:pPr>
      <w:r w:rsidRPr="0063209A">
        <w:rPr>
          <w:rFonts w:cstheme="minorHAnsi"/>
        </w:rPr>
        <w:t xml:space="preserve">County: </w:t>
      </w:r>
      <w:sdt>
        <w:sdtPr>
          <w:rPr>
            <w:rFonts w:cstheme="minorHAnsi"/>
          </w:rPr>
          <w:id w:val="685098142"/>
          <w:placeholder>
            <w:docPart w:val="0601CE246B5346BA967B1A86485BE13E"/>
          </w:placeholder>
          <w:showingPlcHdr/>
          <w:text/>
        </w:sdtPr>
        <w:sdtEndPr/>
        <w:sdtContent>
          <w:r w:rsidRPr="0063209A">
            <w:rPr>
              <w:rFonts w:cstheme="minorHAnsi"/>
              <w:b/>
            </w:rPr>
            <w:t>Click here to enter text.</w:t>
          </w:r>
        </w:sdtContent>
      </w:sdt>
    </w:p>
    <w:p w14:paraId="730FDE95" w14:textId="77777777" w:rsidR="004B4A35" w:rsidRPr="0063209A" w:rsidRDefault="004B4A35" w:rsidP="004B4A35">
      <w:pPr>
        <w:rPr>
          <w:rFonts w:cstheme="minorHAnsi"/>
        </w:rPr>
      </w:pPr>
      <w:r w:rsidRPr="0063209A">
        <w:rPr>
          <w:rFonts w:cstheme="minorHAnsi"/>
        </w:rPr>
        <w:t xml:space="preserve">Population: </w:t>
      </w:r>
      <w:sdt>
        <w:sdtPr>
          <w:rPr>
            <w:rFonts w:cstheme="minorHAnsi"/>
          </w:rPr>
          <w:id w:val="1268884629"/>
          <w:placeholder>
            <w:docPart w:val="AC90FD2016124C9FBFBEADAC115E34DC"/>
          </w:placeholder>
          <w:showingPlcHdr/>
          <w:text/>
        </w:sdtPr>
        <w:sdtEndPr/>
        <w:sdtContent>
          <w:r w:rsidRPr="0063209A">
            <w:rPr>
              <w:rFonts w:cstheme="minorHAnsi"/>
              <w:b/>
            </w:rPr>
            <w:t>Click here to enter text.</w:t>
          </w:r>
        </w:sdtContent>
      </w:sdt>
    </w:p>
    <w:p w14:paraId="42DAE726" w14:textId="77777777" w:rsidR="004B4A35" w:rsidRPr="0063209A" w:rsidRDefault="004B4A35" w:rsidP="004B4A35">
      <w:pPr>
        <w:rPr>
          <w:rFonts w:cstheme="minorHAnsi"/>
        </w:rPr>
      </w:pPr>
    </w:p>
    <w:p w14:paraId="62E281BB" w14:textId="77777777" w:rsidR="004B4A35" w:rsidRPr="0063209A" w:rsidRDefault="004B4A35" w:rsidP="004B4A35">
      <w:pPr>
        <w:rPr>
          <w:rFonts w:cstheme="minorHAnsi"/>
          <w:b/>
          <w:bCs/>
        </w:rPr>
      </w:pPr>
      <w:r w:rsidRPr="0063209A">
        <w:rPr>
          <w:rFonts w:cstheme="minorHAnsi"/>
          <w:b/>
          <w:bCs/>
        </w:rPr>
        <w:t xml:space="preserve">Tract Demographics </w:t>
      </w:r>
    </w:p>
    <w:p w14:paraId="2697D67A" w14:textId="77777777" w:rsidR="004B4A35" w:rsidRPr="0063209A" w:rsidRDefault="004B4A35" w:rsidP="004B4A35">
      <w:pPr>
        <w:rPr>
          <w:rFonts w:cstheme="minorHAnsi"/>
          <w:b/>
          <w:bCs/>
          <w:u w:val="single"/>
        </w:rPr>
      </w:pPr>
      <w:r w:rsidRPr="0063209A">
        <w:rPr>
          <w:rFonts w:cstheme="minorHAnsi"/>
          <w:b/>
          <w:bCs/>
        </w:rPr>
        <w:tab/>
      </w:r>
      <w:r w:rsidRPr="0063209A">
        <w:rPr>
          <w:rFonts w:cstheme="minorHAnsi"/>
          <w:b/>
          <w:bCs/>
          <w:u w:val="single"/>
        </w:rPr>
        <w:t>Race / Ethnicity</w:t>
      </w:r>
    </w:p>
    <w:p w14:paraId="2A0BBD3F" w14:textId="77777777" w:rsidR="004B4A35" w:rsidRPr="0063209A" w:rsidRDefault="004B4A35" w:rsidP="004B4A35">
      <w:pPr>
        <w:ind w:firstLine="720"/>
        <w:rPr>
          <w:rFonts w:cstheme="minorHAnsi"/>
        </w:rPr>
      </w:pPr>
      <w:r w:rsidRPr="0063209A">
        <w:rPr>
          <w:rFonts w:cstheme="minorHAnsi"/>
        </w:rPr>
        <w:t>White:</w:t>
      </w:r>
      <w:r w:rsidRPr="0063209A">
        <w:rPr>
          <w:rFonts w:cstheme="minorHAnsi"/>
          <w:b/>
        </w:rPr>
        <w:t xml:space="preserve"> </w:t>
      </w:r>
      <w:sdt>
        <w:sdtPr>
          <w:rPr>
            <w:rFonts w:cstheme="minorHAnsi"/>
          </w:rPr>
          <w:id w:val="-141583521"/>
          <w:placeholder>
            <w:docPart w:val="6B068A72C086487DB4676B9CB30F1F38"/>
          </w:placeholder>
          <w:showingPlcHdr/>
          <w:text/>
        </w:sdtPr>
        <w:sdtEndPr/>
        <w:sdtContent>
          <w:r w:rsidRPr="0063209A">
            <w:rPr>
              <w:rStyle w:val="PlaceholderText"/>
              <w:rFonts w:cstheme="minorHAnsi"/>
              <w:b/>
              <w:color w:val="auto"/>
            </w:rPr>
            <w:t>Click here to enter text.</w:t>
          </w:r>
        </w:sdtContent>
      </w:sdt>
    </w:p>
    <w:p w14:paraId="1F67D2D6" w14:textId="77777777" w:rsidR="004B4A35" w:rsidRPr="0063209A" w:rsidRDefault="004B4A35" w:rsidP="004B4A35">
      <w:pPr>
        <w:ind w:firstLine="720"/>
        <w:rPr>
          <w:rFonts w:cstheme="minorHAnsi"/>
        </w:rPr>
      </w:pPr>
      <w:r w:rsidRPr="0063209A">
        <w:rPr>
          <w:rFonts w:cstheme="minorHAnsi"/>
        </w:rPr>
        <w:t xml:space="preserve">Black or African American: </w:t>
      </w:r>
      <w:sdt>
        <w:sdtPr>
          <w:rPr>
            <w:rFonts w:cstheme="minorHAnsi"/>
          </w:rPr>
          <w:id w:val="-51930851"/>
          <w:placeholder>
            <w:docPart w:val="1ABC3AD57AD4426A97B82069174D079A"/>
          </w:placeholder>
          <w:showingPlcHdr/>
          <w:text/>
        </w:sdtPr>
        <w:sdtEndPr/>
        <w:sdtContent>
          <w:r w:rsidRPr="0063209A">
            <w:rPr>
              <w:rFonts w:cstheme="minorHAnsi"/>
              <w:b/>
            </w:rPr>
            <w:t>Click here to enter text.</w:t>
          </w:r>
        </w:sdtContent>
      </w:sdt>
    </w:p>
    <w:p w14:paraId="6D101104" w14:textId="77777777" w:rsidR="004B4A35" w:rsidRPr="0063209A" w:rsidRDefault="004B4A35" w:rsidP="004B4A35">
      <w:pPr>
        <w:ind w:firstLine="720"/>
        <w:rPr>
          <w:rFonts w:cstheme="minorHAnsi"/>
        </w:rPr>
      </w:pPr>
      <w:r w:rsidRPr="0063209A">
        <w:rPr>
          <w:rFonts w:cstheme="minorHAnsi"/>
        </w:rPr>
        <w:t xml:space="preserve">American Indian and Alaska Native: </w:t>
      </w:r>
      <w:sdt>
        <w:sdtPr>
          <w:rPr>
            <w:rFonts w:cstheme="minorHAnsi"/>
          </w:rPr>
          <w:id w:val="1563285979"/>
          <w:placeholder>
            <w:docPart w:val="1941A32DC4B9430FA59BC6819287CAC3"/>
          </w:placeholder>
          <w:showingPlcHdr/>
          <w:text/>
        </w:sdtPr>
        <w:sdtEndPr/>
        <w:sdtContent>
          <w:r w:rsidRPr="0063209A">
            <w:rPr>
              <w:rFonts w:cstheme="minorHAnsi"/>
              <w:b/>
            </w:rPr>
            <w:t>Click here to enter text.</w:t>
          </w:r>
        </w:sdtContent>
      </w:sdt>
    </w:p>
    <w:p w14:paraId="1C69A5EA" w14:textId="77777777" w:rsidR="004B4A35" w:rsidRPr="0063209A" w:rsidRDefault="004B4A35" w:rsidP="004B4A35">
      <w:pPr>
        <w:rPr>
          <w:rFonts w:cstheme="minorHAnsi"/>
        </w:rPr>
      </w:pPr>
      <w:r w:rsidRPr="0063209A">
        <w:rPr>
          <w:rFonts w:cstheme="minorHAnsi"/>
        </w:rPr>
        <w:tab/>
        <w:t>Asian:</w:t>
      </w:r>
      <w:r w:rsidRPr="0063209A">
        <w:rPr>
          <w:rFonts w:cstheme="minorHAnsi"/>
          <w:b/>
        </w:rPr>
        <w:t xml:space="preserve"> </w:t>
      </w:r>
      <w:sdt>
        <w:sdtPr>
          <w:rPr>
            <w:rFonts w:cstheme="minorHAnsi"/>
          </w:rPr>
          <w:id w:val="1571147427"/>
          <w:placeholder>
            <w:docPart w:val="8BF3B69B836C4C33AF88081028F67160"/>
          </w:placeholder>
          <w:showingPlcHdr/>
          <w:text/>
        </w:sdtPr>
        <w:sdtEndPr/>
        <w:sdtContent>
          <w:r w:rsidRPr="0063209A">
            <w:rPr>
              <w:rStyle w:val="PlaceholderText"/>
              <w:rFonts w:cstheme="minorHAnsi"/>
              <w:b/>
              <w:color w:val="auto"/>
            </w:rPr>
            <w:t>Click here to enter text.</w:t>
          </w:r>
        </w:sdtContent>
      </w:sdt>
    </w:p>
    <w:p w14:paraId="1C0EC55F" w14:textId="77777777" w:rsidR="004B4A35" w:rsidRPr="0063209A" w:rsidRDefault="004B4A35" w:rsidP="004B4A35">
      <w:pPr>
        <w:ind w:firstLine="720"/>
        <w:rPr>
          <w:rFonts w:cstheme="minorHAnsi"/>
        </w:rPr>
      </w:pPr>
      <w:r w:rsidRPr="0063209A">
        <w:rPr>
          <w:rFonts w:cstheme="minorHAnsi"/>
        </w:rPr>
        <w:t xml:space="preserve">Native Hawaiian or Pacific Islander: </w:t>
      </w:r>
      <w:sdt>
        <w:sdtPr>
          <w:rPr>
            <w:rFonts w:cstheme="minorHAnsi"/>
          </w:rPr>
          <w:id w:val="-1107420941"/>
          <w:placeholder>
            <w:docPart w:val="9822CBD41D944424A082C1F56F794AE9"/>
          </w:placeholder>
          <w:showingPlcHdr/>
          <w:text/>
        </w:sdtPr>
        <w:sdtEndPr/>
        <w:sdtContent>
          <w:r w:rsidRPr="0063209A">
            <w:rPr>
              <w:rFonts w:cstheme="minorHAnsi"/>
              <w:b/>
            </w:rPr>
            <w:t>Click here to enter text.</w:t>
          </w:r>
        </w:sdtContent>
      </w:sdt>
    </w:p>
    <w:p w14:paraId="7DB68C4C" w14:textId="77777777" w:rsidR="004B4A35" w:rsidRPr="0063209A" w:rsidRDefault="004B4A35" w:rsidP="004B4A35">
      <w:pPr>
        <w:ind w:firstLine="720"/>
        <w:rPr>
          <w:rFonts w:cstheme="minorHAnsi"/>
        </w:rPr>
      </w:pPr>
      <w:r w:rsidRPr="0063209A">
        <w:rPr>
          <w:rFonts w:cstheme="minorHAnsi"/>
        </w:rPr>
        <w:t xml:space="preserve">Other: </w:t>
      </w:r>
      <w:sdt>
        <w:sdtPr>
          <w:rPr>
            <w:rFonts w:cstheme="minorHAnsi"/>
          </w:rPr>
          <w:id w:val="1567455823"/>
          <w:placeholder>
            <w:docPart w:val="8F38094CA3E1420795F04B2B3E21DE06"/>
          </w:placeholder>
          <w:showingPlcHdr/>
          <w:text/>
        </w:sdtPr>
        <w:sdtEndPr/>
        <w:sdtContent>
          <w:r w:rsidRPr="0063209A">
            <w:rPr>
              <w:rFonts w:cstheme="minorHAnsi"/>
              <w:b/>
            </w:rPr>
            <w:t>Click here to enter text.</w:t>
          </w:r>
        </w:sdtContent>
      </w:sdt>
    </w:p>
    <w:p w14:paraId="5F31480D" w14:textId="77777777" w:rsidR="004B4A35" w:rsidRPr="0063209A" w:rsidRDefault="004B4A35" w:rsidP="004B4A35">
      <w:pPr>
        <w:rPr>
          <w:rFonts w:cstheme="minorHAnsi"/>
        </w:rPr>
      </w:pPr>
      <w:r w:rsidRPr="0063209A">
        <w:rPr>
          <w:rFonts w:cstheme="minorHAnsi"/>
        </w:rPr>
        <w:tab/>
        <w:t>Two or more races:</w:t>
      </w:r>
      <w:r w:rsidRPr="0063209A">
        <w:rPr>
          <w:rFonts w:cstheme="minorHAnsi"/>
          <w:b/>
        </w:rPr>
        <w:t xml:space="preserve"> </w:t>
      </w:r>
      <w:sdt>
        <w:sdtPr>
          <w:rPr>
            <w:rFonts w:cstheme="minorHAnsi"/>
          </w:rPr>
          <w:id w:val="1291329209"/>
          <w:placeholder>
            <w:docPart w:val="111DCDE76FE344648E44EBFF7BC4B3E7"/>
          </w:placeholder>
          <w:showingPlcHdr/>
          <w:text/>
        </w:sdtPr>
        <w:sdtEndPr/>
        <w:sdtContent>
          <w:r w:rsidRPr="0063209A">
            <w:rPr>
              <w:rStyle w:val="PlaceholderText"/>
              <w:rFonts w:cstheme="minorHAnsi"/>
              <w:b/>
              <w:color w:val="auto"/>
            </w:rPr>
            <w:t>Click here to enter text.</w:t>
          </w:r>
        </w:sdtContent>
      </w:sdt>
    </w:p>
    <w:p w14:paraId="00A61216" w14:textId="77777777" w:rsidR="004B4A35" w:rsidRPr="0063209A" w:rsidRDefault="004B4A35" w:rsidP="004B4A35">
      <w:pPr>
        <w:ind w:firstLine="720"/>
        <w:rPr>
          <w:rFonts w:cstheme="minorHAnsi"/>
        </w:rPr>
      </w:pPr>
      <w:r w:rsidRPr="0063209A">
        <w:rPr>
          <w:rFonts w:cstheme="minorHAnsi"/>
        </w:rPr>
        <w:t xml:space="preserve">Hispanic: </w:t>
      </w:r>
      <w:sdt>
        <w:sdtPr>
          <w:rPr>
            <w:rFonts w:cstheme="minorHAnsi"/>
          </w:rPr>
          <w:id w:val="-277570996"/>
          <w:placeholder>
            <w:docPart w:val="567B283C1411437488C4E6587268B76D"/>
          </w:placeholder>
          <w:showingPlcHdr/>
          <w:text/>
        </w:sdtPr>
        <w:sdtEndPr/>
        <w:sdtContent>
          <w:r w:rsidRPr="0063209A">
            <w:rPr>
              <w:rFonts w:cstheme="minorHAnsi"/>
              <w:b/>
            </w:rPr>
            <w:t>Click here to enter text.</w:t>
          </w:r>
        </w:sdtContent>
      </w:sdt>
    </w:p>
    <w:p w14:paraId="7E109707" w14:textId="77777777" w:rsidR="004B4A35" w:rsidRPr="0063209A" w:rsidRDefault="004B4A35" w:rsidP="004B4A35">
      <w:pPr>
        <w:rPr>
          <w:rFonts w:cstheme="minorHAnsi"/>
        </w:rPr>
      </w:pPr>
    </w:p>
    <w:p w14:paraId="5D7EDADB" w14:textId="77777777" w:rsidR="004B4A35" w:rsidRPr="0063209A" w:rsidRDefault="004B4A35" w:rsidP="004B4A35">
      <w:pPr>
        <w:rPr>
          <w:rFonts w:cstheme="minorHAnsi"/>
        </w:rPr>
      </w:pPr>
    </w:p>
    <w:p w14:paraId="669EFDEA" w14:textId="77777777" w:rsidR="004B4A35" w:rsidRPr="0063209A" w:rsidRDefault="004B4A35" w:rsidP="004B4A35">
      <w:pPr>
        <w:pStyle w:val="ListParagraph"/>
        <w:numPr>
          <w:ilvl w:val="0"/>
          <w:numId w:val="18"/>
        </w:numPr>
        <w:rPr>
          <w:rFonts w:cstheme="minorHAnsi"/>
        </w:rPr>
      </w:pPr>
      <w:r w:rsidRPr="0063209A">
        <w:rPr>
          <w:rFonts w:cstheme="minorHAnsi"/>
        </w:rPr>
        <w:t xml:space="preserve">Please provide information regarding the project location or community served. Does your target population fall outside the census tract of the project location? Are there population trends happening in your community, city, county, etc. that influence the need for or impact of your project? </w:t>
      </w:r>
    </w:p>
    <w:p w14:paraId="7C7FEB99" w14:textId="77777777" w:rsidR="004B4A35" w:rsidRPr="0063209A" w:rsidRDefault="004B4A35" w:rsidP="004B4A35">
      <w:pPr>
        <w:pStyle w:val="ListParagraph"/>
        <w:ind w:left="360"/>
        <w:rPr>
          <w:rFonts w:cstheme="minorHAnsi"/>
        </w:rPr>
      </w:pPr>
    </w:p>
    <w:p w14:paraId="527E3482" w14:textId="77777777" w:rsidR="004B4A35" w:rsidRPr="0063209A" w:rsidRDefault="0024222C" w:rsidP="004B4A35">
      <w:pPr>
        <w:pStyle w:val="ListParagraph"/>
        <w:ind w:left="360"/>
        <w:rPr>
          <w:rFonts w:cstheme="minorHAnsi"/>
        </w:rPr>
      </w:pPr>
      <w:sdt>
        <w:sdtPr>
          <w:rPr>
            <w:rFonts w:cstheme="minorHAnsi"/>
          </w:rPr>
          <w:id w:val="649409721"/>
          <w:placeholder>
            <w:docPart w:val="C357E295D1B6477C9F480DAEAF78A48C"/>
          </w:placeholder>
          <w:showingPlcHdr/>
          <w:text/>
        </w:sdtPr>
        <w:sdtEndPr/>
        <w:sdtContent>
          <w:r w:rsidR="004B4A35" w:rsidRPr="0063209A">
            <w:rPr>
              <w:rFonts w:cstheme="minorHAnsi"/>
              <w:b/>
            </w:rPr>
            <w:t>Click here to enter text.</w:t>
          </w:r>
        </w:sdtContent>
      </w:sdt>
      <w:r w:rsidR="004B4A35" w:rsidRPr="0063209A" w:rsidDel="00416E57">
        <w:rPr>
          <w:rFonts w:cstheme="minorHAnsi"/>
        </w:rPr>
        <w:t xml:space="preserve"> </w:t>
      </w:r>
    </w:p>
    <w:p w14:paraId="626A3C89" w14:textId="77777777" w:rsidR="004B4A35" w:rsidRPr="0063209A" w:rsidRDefault="004B4A35" w:rsidP="008804BB">
      <w:pPr>
        <w:ind w:left="720"/>
        <w:contextualSpacing/>
        <w:rPr>
          <w:rFonts w:cstheme="minorHAnsi"/>
          <w:sz w:val="23"/>
          <w:szCs w:val="23"/>
        </w:rPr>
      </w:pPr>
    </w:p>
    <w:p w14:paraId="55E35953" w14:textId="77777777" w:rsidR="008804BB" w:rsidRPr="00756FF9" w:rsidRDefault="008804BB">
      <w:pPr>
        <w:rPr>
          <w:rFonts w:eastAsiaTheme="majorEastAsia" w:cstheme="minorHAnsi"/>
          <w:b/>
          <w:bCs/>
          <w:i/>
          <w:iCs/>
          <w:color w:val="0070C0"/>
          <w:sz w:val="28"/>
          <w:szCs w:val="28"/>
        </w:rPr>
      </w:pPr>
      <w:r w:rsidRPr="0063209A">
        <w:rPr>
          <w:rFonts w:cstheme="minorHAnsi"/>
          <w:color w:val="0070C0"/>
        </w:rPr>
        <w:br w:type="page"/>
      </w:r>
    </w:p>
    <w:p w14:paraId="57DC4F4E" w14:textId="462A0A8B" w:rsidR="001E66D4" w:rsidRPr="00756FF9" w:rsidRDefault="001E66D4" w:rsidP="001E66D4">
      <w:pPr>
        <w:pStyle w:val="Heading2"/>
        <w:rPr>
          <w:rFonts w:asciiTheme="minorHAnsi" w:hAnsiTheme="minorHAnsi" w:cstheme="minorHAnsi"/>
        </w:rPr>
      </w:pPr>
      <w:bookmarkStart w:id="23" w:name="_ITEM_5_–"/>
      <w:bookmarkEnd w:id="23"/>
      <w:r w:rsidRPr="00756FF9">
        <w:rPr>
          <w:rFonts w:asciiTheme="minorHAnsi" w:hAnsiTheme="minorHAnsi" w:cstheme="minorHAnsi"/>
        </w:rPr>
        <w:lastRenderedPageBreak/>
        <w:t xml:space="preserve">ITEM </w:t>
      </w:r>
      <w:r w:rsidR="00B0186E" w:rsidRPr="00756FF9">
        <w:rPr>
          <w:rFonts w:asciiTheme="minorHAnsi" w:hAnsiTheme="minorHAnsi" w:cstheme="minorHAnsi"/>
        </w:rPr>
        <w:t>5</w:t>
      </w:r>
      <w:r w:rsidRPr="00756FF9">
        <w:rPr>
          <w:rFonts w:asciiTheme="minorHAnsi" w:hAnsiTheme="minorHAnsi" w:cstheme="minorHAnsi"/>
        </w:rPr>
        <w:t xml:space="preserve"> – PUBLIC PARTICIPATION</w:t>
      </w:r>
    </w:p>
    <w:p w14:paraId="39DB383B" w14:textId="77777777" w:rsidR="001E66D4" w:rsidRPr="0063209A" w:rsidRDefault="001E66D4" w:rsidP="001E66D4">
      <w:pPr>
        <w:rPr>
          <w:rFonts w:cstheme="minorHAnsi"/>
        </w:rPr>
      </w:pPr>
    </w:p>
    <w:p w14:paraId="18F85C07" w14:textId="77777777" w:rsidR="004C7BB8" w:rsidRPr="0063209A" w:rsidRDefault="004C7BB8" w:rsidP="004C7BB8">
      <w:pPr>
        <w:rPr>
          <w:rFonts w:cstheme="minorHAnsi"/>
        </w:rPr>
      </w:pPr>
      <w:r w:rsidRPr="0063209A">
        <w:rPr>
          <w:rFonts w:cstheme="minorHAnsi"/>
        </w:rPr>
        <w:t xml:space="preserve">Address the following questions regarding public participation, planning process and how this project will provide new and/or expanded recreational opportunities. </w:t>
      </w:r>
    </w:p>
    <w:p w14:paraId="0AEF3936" w14:textId="77777777" w:rsidR="004C7BB8" w:rsidRPr="0063209A" w:rsidRDefault="004C7BB8" w:rsidP="004C7BB8">
      <w:pPr>
        <w:rPr>
          <w:rFonts w:cstheme="minorHAnsi"/>
        </w:rPr>
      </w:pPr>
    </w:p>
    <w:p w14:paraId="167276BB" w14:textId="51BA5A89" w:rsidR="004C7BB8" w:rsidRPr="0063209A" w:rsidRDefault="004C7BB8" w:rsidP="004C7BB8">
      <w:pPr>
        <w:pStyle w:val="NoSpacing"/>
        <w:numPr>
          <w:ilvl w:val="0"/>
          <w:numId w:val="2"/>
        </w:numPr>
        <w:tabs>
          <w:tab w:val="left" w:pos="720"/>
          <w:tab w:val="left" w:pos="1170"/>
        </w:tabs>
        <w:rPr>
          <w:rFonts w:cstheme="minorHAnsi"/>
          <w:szCs w:val="24"/>
        </w:rPr>
      </w:pPr>
      <w:r w:rsidRPr="0063209A">
        <w:rPr>
          <w:rFonts w:cstheme="minorHAnsi"/>
          <w:szCs w:val="24"/>
        </w:rPr>
        <w:t xml:space="preserve">Describe both short- and long-term outdoor recreation benefits that will be achieved </w:t>
      </w:r>
      <w:proofErr w:type="gramStart"/>
      <w:r w:rsidRPr="0063209A">
        <w:rPr>
          <w:rFonts w:cstheme="minorHAnsi"/>
          <w:szCs w:val="24"/>
        </w:rPr>
        <w:t>as a result of</w:t>
      </w:r>
      <w:proofErr w:type="gramEnd"/>
      <w:r w:rsidRPr="0063209A">
        <w:rPr>
          <w:rFonts w:cstheme="minorHAnsi"/>
          <w:szCs w:val="24"/>
        </w:rPr>
        <w:t xml:space="preserve"> this project. </w:t>
      </w:r>
    </w:p>
    <w:p w14:paraId="7EDD79FF" w14:textId="77777777" w:rsidR="00957F83" w:rsidRPr="0063209A" w:rsidRDefault="00957F83" w:rsidP="00957F83">
      <w:pPr>
        <w:pStyle w:val="NoSpacing"/>
        <w:tabs>
          <w:tab w:val="left" w:pos="720"/>
          <w:tab w:val="left" w:pos="1170"/>
        </w:tabs>
        <w:ind w:left="720"/>
        <w:rPr>
          <w:rFonts w:cstheme="minorHAnsi"/>
          <w:szCs w:val="24"/>
        </w:rPr>
      </w:pPr>
    </w:p>
    <w:p w14:paraId="40419A8E" w14:textId="2EA8A6AE" w:rsidR="004C7BB8" w:rsidRPr="0063209A" w:rsidRDefault="0024222C" w:rsidP="004C7BB8">
      <w:pPr>
        <w:pStyle w:val="NoSpacing"/>
        <w:tabs>
          <w:tab w:val="left" w:pos="720"/>
          <w:tab w:val="left" w:pos="1170"/>
        </w:tabs>
        <w:ind w:left="720"/>
        <w:rPr>
          <w:rFonts w:cstheme="minorHAnsi"/>
        </w:rPr>
      </w:pPr>
      <w:sdt>
        <w:sdtPr>
          <w:rPr>
            <w:rFonts w:cstheme="minorHAnsi"/>
          </w:rPr>
          <w:id w:val="123582235"/>
          <w:placeholder>
            <w:docPart w:val="2620A59377D54BC49D43E52C7899ED8B"/>
          </w:placeholder>
          <w:showingPlcHdr/>
          <w:text/>
        </w:sdtPr>
        <w:sdtEndPr/>
        <w:sdtContent>
          <w:r w:rsidR="004C7BB8" w:rsidRPr="0063209A">
            <w:rPr>
              <w:rStyle w:val="PlaceholderText"/>
              <w:rFonts w:cstheme="minorHAnsi"/>
              <w:b/>
              <w:color w:val="auto"/>
            </w:rPr>
            <w:t>Click here to enter text.</w:t>
          </w:r>
        </w:sdtContent>
      </w:sdt>
    </w:p>
    <w:p w14:paraId="2FD32363" w14:textId="70AE5EF9" w:rsidR="004C7BB8" w:rsidRPr="0063209A" w:rsidRDefault="004C7BB8" w:rsidP="004C7BB8">
      <w:pPr>
        <w:pStyle w:val="NoSpacing"/>
        <w:tabs>
          <w:tab w:val="left" w:pos="720"/>
          <w:tab w:val="left" w:pos="1170"/>
        </w:tabs>
        <w:ind w:left="720"/>
        <w:rPr>
          <w:rFonts w:cstheme="minorHAnsi"/>
          <w:szCs w:val="24"/>
        </w:rPr>
      </w:pPr>
    </w:p>
    <w:p w14:paraId="6C7E704A" w14:textId="77777777" w:rsidR="002F5176" w:rsidRPr="0063209A" w:rsidRDefault="002F5176" w:rsidP="004C7BB8">
      <w:pPr>
        <w:pStyle w:val="NoSpacing"/>
        <w:tabs>
          <w:tab w:val="left" w:pos="720"/>
          <w:tab w:val="left" w:pos="1170"/>
        </w:tabs>
        <w:ind w:left="720"/>
        <w:rPr>
          <w:rFonts w:cstheme="minorHAnsi"/>
          <w:szCs w:val="24"/>
        </w:rPr>
      </w:pPr>
    </w:p>
    <w:p w14:paraId="520152B9" w14:textId="119E2061" w:rsidR="004C7BB8" w:rsidRPr="0063209A" w:rsidRDefault="004C7BB8" w:rsidP="004C7BB8">
      <w:pPr>
        <w:pStyle w:val="NoSpacing"/>
        <w:numPr>
          <w:ilvl w:val="0"/>
          <w:numId w:val="2"/>
        </w:numPr>
        <w:tabs>
          <w:tab w:val="left" w:pos="720"/>
          <w:tab w:val="left" w:pos="1170"/>
        </w:tabs>
        <w:rPr>
          <w:rFonts w:cstheme="minorHAnsi"/>
          <w:szCs w:val="24"/>
        </w:rPr>
      </w:pPr>
      <w:r w:rsidRPr="0063209A">
        <w:rPr>
          <w:rFonts w:cstheme="minorHAnsi"/>
          <w:szCs w:val="24"/>
        </w:rPr>
        <w:t xml:space="preserve">Explain how this project fits as part of other projects planned for this same site in the next three years. </w:t>
      </w:r>
    </w:p>
    <w:p w14:paraId="7A4CDCB6" w14:textId="77777777" w:rsidR="00957F83" w:rsidRPr="0063209A" w:rsidRDefault="00957F83" w:rsidP="00957F83">
      <w:pPr>
        <w:pStyle w:val="NoSpacing"/>
        <w:tabs>
          <w:tab w:val="left" w:pos="720"/>
          <w:tab w:val="left" w:pos="1170"/>
        </w:tabs>
        <w:ind w:left="720"/>
        <w:rPr>
          <w:rFonts w:cstheme="minorHAnsi"/>
          <w:szCs w:val="24"/>
        </w:rPr>
      </w:pPr>
    </w:p>
    <w:p w14:paraId="17CF612B" w14:textId="15C65CBB" w:rsidR="004C7BB8" w:rsidRPr="0063209A" w:rsidRDefault="0024222C" w:rsidP="004C7BB8">
      <w:pPr>
        <w:pStyle w:val="NoSpacing"/>
        <w:tabs>
          <w:tab w:val="left" w:pos="720"/>
          <w:tab w:val="left" w:pos="1170"/>
        </w:tabs>
        <w:ind w:left="720"/>
        <w:rPr>
          <w:rFonts w:cstheme="minorHAnsi"/>
          <w:szCs w:val="24"/>
        </w:rPr>
      </w:pPr>
      <w:sdt>
        <w:sdtPr>
          <w:rPr>
            <w:rFonts w:cstheme="minorHAnsi"/>
          </w:rPr>
          <w:id w:val="600608590"/>
          <w:placeholder>
            <w:docPart w:val="2D2F02C50FA34957A393421664103ECF"/>
          </w:placeholder>
          <w:showingPlcHdr/>
          <w:text/>
        </w:sdtPr>
        <w:sdtEndPr/>
        <w:sdtContent>
          <w:r w:rsidR="004C7BB8" w:rsidRPr="0063209A">
            <w:rPr>
              <w:rStyle w:val="PlaceholderText"/>
              <w:rFonts w:cstheme="minorHAnsi"/>
              <w:b/>
              <w:color w:val="auto"/>
            </w:rPr>
            <w:t>Click here to enter text.</w:t>
          </w:r>
        </w:sdtContent>
      </w:sdt>
    </w:p>
    <w:p w14:paraId="09CF7FEC" w14:textId="49A6AE35" w:rsidR="004C7BB8" w:rsidRPr="0063209A" w:rsidRDefault="004C7BB8" w:rsidP="004C7BB8">
      <w:pPr>
        <w:pStyle w:val="NoSpacing"/>
        <w:tabs>
          <w:tab w:val="left" w:pos="720"/>
          <w:tab w:val="left" w:pos="1170"/>
        </w:tabs>
        <w:ind w:left="720"/>
        <w:rPr>
          <w:rFonts w:cstheme="minorHAnsi"/>
          <w:szCs w:val="24"/>
        </w:rPr>
      </w:pPr>
    </w:p>
    <w:p w14:paraId="1A7613AE" w14:textId="77777777" w:rsidR="002F5176" w:rsidRPr="0063209A" w:rsidRDefault="002F5176" w:rsidP="004C7BB8">
      <w:pPr>
        <w:pStyle w:val="NoSpacing"/>
        <w:tabs>
          <w:tab w:val="left" w:pos="720"/>
          <w:tab w:val="left" w:pos="1170"/>
        </w:tabs>
        <w:ind w:left="720"/>
        <w:rPr>
          <w:rFonts w:cstheme="minorHAnsi"/>
          <w:szCs w:val="24"/>
        </w:rPr>
      </w:pPr>
    </w:p>
    <w:p w14:paraId="786B3747" w14:textId="77777777" w:rsidR="004C7BB8" w:rsidRPr="0063209A" w:rsidRDefault="004C7BB8" w:rsidP="004C7BB8">
      <w:pPr>
        <w:pStyle w:val="NoSpacing"/>
        <w:numPr>
          <w:ilvl w:val="0"/>
          <w:numId w:val="2"/>
        </w:numPr>
        <w:tabs>
          <w:tab w:val="left" w:pos="720"/>
          <w:tab w:val="left" w:pos="1170"/>
        </w:tabs>
        <w:rPr>
          <w:rFonts w:cstheme="minorHAnsi"/>
          <w:szCs w:val="24"/>
        </w:rPr>
      </w:pPr>
      <w:r w:rsidRPr="0063209A">
        <w:rPr>
          <w:rFonts w:cstheme="minorHAnsi"/>
          <w:szCs w:val="24"/>
        </w:rPr>
        <w:t xml:space="preserve">Describe the process that led to the development of this proposal and how the public was involved. </w:t>
      </w:r>
    </w:p>
    <w:p w14:paraId="4434A7FD" w14:textId="77777777" w:rsidR="004C7BB8" w:rsidRPr="0063209A" w:rsidRDefault="004C7BB8" w:rsidP="004C7BB8">
      <w:pPr>
        <w:pStyle w:val="NoSpacing"/>
        <w:numPr>
          <w:ilvl w:val="0"/>
          <w:numId w:val="15"/>
        </w:numPr>
        <w:tabs>
          <w:tab w:val="left" w:pos="720"/>
          <w:tab w:val="left" w:pos="1170"/>
        </w:tabs>
        <w:rPr>
          <w:rFonts w:cstheme="minorHAnsi"/>
          <w:szCs w:val="24"/>
        </w:rPr>
      </w:pPr>
      <w:r w:rsidRPr="0063209A">
        <w:rPr>
          <w:rFonts w:cstheme="minorHAnsi"/>
          <w:szCs w:val="24"/>
        </w:rPr>
        <w:t xml:space="preserve">Who was involved (include any state, local, and federal agency professionals, subject matter experts, Native American tribes, and members of the public)? </w:t>
      </w:r>
    </w:p>
    <w:p w14:paraId="331D5EDE" w14:textId="77777777" w:rsidR="004C7BB8" w:rsidRPr="0063209A" w:rsidRDefault="004C7BB8" w:rsidP="004C7BB8">
      <w:pPr>
        <w:pStyle w:val="NoSpacing"/>
        <w:numPr>
          <w:ilvl w:val="0"/>
          <w:numId w:val="15"/>
        </w:numPr>
        <w:tabs>
          <w:tab w:val="left" w:pos="720"/>
          <w:tab w:val="left" w:pos="1170"/>
        </w:tabs>
        <w:rPr>
          <w:rFonts w:cstheme="minorHAnsi"/>
          <w:szCs w:val="24"/>
        </w:rPr>
      </w:pPr>
      <w:r w:rsidRPr="0063209A">
        <w:rPr>
          <w:rFonts w:cstheme="minorHAnsi"/>
        </w:rPr>
        <w:t xml:space="preserve">What information was made available and what opportunity to be involved in planning and developing your proposal was provided? </w:t>
      </w:r>
    </w:p>
    <w:p w14:paraId="08CD28D8" w14:textId="77777777" w:rsidR="004C7BB8" w:rsidRPr="0063209A" w:rsidRDefault="004C7BB8" w:rsidP="004C7BB8">
      <w:pPr>
        <w:pStyle w:val="NoSpacing"/>
        <w:numPr>
          <w:ilvl w:val="0"/>
          <w:numId w:val="15"/>
        </w:numPr>
        <w:tabs>
          <w:tab w:val="left" w:pos="720"/>
          <w:tab w:val="left" w:pos="1170"/>
        </w:tabs>
        <w:rPr>
          <w:rFonts w:cstheme="minorHAnsi"/>
          <w:szCs w:val="24"/>
        </w:rPr>
      </w:pPr>
      <w:r w:rsidRPr="0063209A">
        <w:rPr>
          <w:rFonts w:cstheme="minorHAnsi"/>
          <w:szCs w:val="24"/>
        </w:rPr>
        <w:t>How were they able to review the completed proposal?</w:t>
      </w:r>
      <w:r w:rsidRPr="0063209A">
        <w:rPr>
          <w:rFonts w:cstheme="minorHAnsi"/>
        </w:rPr>
        <w:t xml:space="preserve"> </w:t>
      </w:r>
    </w:p>
    <w:p w14:paraId="41A490CE" w14:textId="5C3982C1" w:rsidR="004C7BB8" w:rsidRPr="0063209A" w:rsidRDefault="004C7BB8" w:rsidP="004C7BB8">
      <w:pPr>
        <w:pStyle w:val="NoSpacing"/>
        <w:numPr>
          <w:ilvl w:val="0"/>
          <w:numId w:val="15"/>
        </w:numPr>
        <w:tabs>
          <w:tab w:val="left" w:pos="720"/>
          <w:tab w:val="left" w:pos="1170"/>
        </w:tabs>
        <w:rPr>
          <w:rFonts w:cstheme="minorHAnsi"/>
          <w:szCs w:val="24"/>
        </w:rPr>
      </w:pPr>
      <w:r w:rsidRPr="0063209A">
        <w:rPr>
          <w:rFonts w:cstheme="minorHAnsi"/>
        </w:rPr>
        <w:t>Describe any public meetings held and/or formal public comment periods, including dates and length of time. Were formal comments received</w:t>
      </w:r>
      <w:r w:rsidR="00746A29" w:rsidRPr="0063209A">
        <w:rPr>
          <w:rFonts w:cstheme="minorHAnsi"/>
        </w:rPr>
        <w:t>,</w:t>
      </w:r>
      <w:r w:rsidRPr="0063209A">
        <w:rPr>
          <w:rFonts w:cstheme="minorHAnsi"/>
        </w:rPr>
        <w:t xml:space="preserve"> and did you provide written responses?</w:t>
      </w:r>
    </w:p>
    <w:p w14:paraId="0460A2EF" w14:textId="7C9C7318" w:rsidR="001255D5" w:rsidRPr="0063209A" w:rsidRDefault="001255D5" w:rsidP="004C7BB8">
      <w:pPr>
        <w:pStyle w:val="ListParagraph"/>
        <w:rPr>
          <w:rFonts w:cstheme="minorHAnsi"/>
        </w:rPr>
      </w:pPr>
      <w:r w:rsidRPr="0063209A">
        <w:rPr>
          <w:rFonts w:cstheme="minorHAnsi"/>
        </w:rPr>
        <w:t xml:space="preserve"> </w:t>
      </w:r>
    </w:p>
    <w:p w14:paraId="0A575889" w14:textId="0BB86D09" w:rsidR="001255D5" w:rsidRPr="0063209A" w:rsidRDefault="0024222C" w:rsidP="001255D5">
      <w:pPr>
        <w:ind w:left="720"/>
        <w:rPr>
          <w:rFonts w:cstheme="minorHAnsi"/>
        </w:rPr>
      </w:pPr>
      <w:sdt>
        <w:sdtPr>
          <w:rPr>
            <w:rFonts w:cstheme="minorHAnsi"/>
          </w:rPr>
          <w:id w:val="1395547939"/>
          <w:placeholder>
            <w:docPart w:val="C18C814515FB4C2C8337BC82679E8804"/>
          </w:placeholder>
          <w:showingPlcHdr/>
          <w:text/>
        </w:sdtPr>
        <w:sdtEndPr/>
        <w:sdtContent>
          <w:r w:rsidR="001255D5" w:rsidRPr="0063209A">
            <w:rPr>
              <w:rStyle w:val="PlaceholderText"/>
              <w:rFonts w:cstheme="minorHAnsi"/>
              <w:b/>
              <w:color w:val="auto"/>
            </w:rPr>
            <w:t>Click here to enter text.</w:t>
          </w:r>
        </w:sdtContent>
      </w:sdt>
    </w:p>
    <w:p w14:paraId="60B4151E" w14:textId="77777777" w:rsidR="00CC18E9" w:rsidRPr="0063209A" w:rsidRDefault="00CC18E9">
      <w:pPr>
        <w:rPr>
          <w:rFonts w:cstheme="minorHAnsi"/>
          <w:color w:val="0070C0"/>
        </w:rPr>
      </w:pPr>
    </w:p>
    <w:p w14:paraId="7798D031" w14:textId="77777777" w:rsidR="00CC18E9" w:rsidRPr="0063209A" w:rsidRDefault="00CC18E9" w:rsidP="00CC18E9">
      <w:pPr>
        <w:pStyle w:val="NoSpacing"/>
        <w:numPr>
          <w:ilvl w:val="0"/>
          <w:numId w:val="2"/>
        </w:numPr>
        <w:tabs>
          <w:tab w:val="left" w:pos="720"/>
          <w:tab w:val="left" w:pos="1170"/>
        </w:tabs>
        <w:rPr>
          <w:rFonts w:cstheme="minorHAnsi"/>
          <w:szCs w:val="24"/>
        </w:rPr>
      </w:pPr>
      <w:r w:rsidRPr="0063209A">
        <w:rPr>
          <w:rFonts w:cstheme="minorHAnsi"/>
          <w:szCs w:val="24"/>
        </w:rPr>
        <w:t xml:space="preserve">If relevant, please describe in further detail any tribal engagement that has occurred on this project. </w:t>
      </w:r>
    </w:p>
    <w:p w14:paraId="3C77E54E" w14:textId="77777777" w:rsidR="00CC18E9" w:rsidRPr="0063209A" w:rsidRDefault="00CC18E9" w:rsidP="00CC18E9">
      <w:pPr>
        <w:pStyle w:val="NoSpacing"/>
        <w:tabs>
          <w:tab w:val="left" w:pos="720"/>
          <w:tab w:val="left" w:pos="1170"/>
        </w:tabs>
        <w:ind w:left="720"/>
        <w:rPr>
          <w:rFonts w:cstheme="minorHAnsi"/>
        </w:rPr>
      </w:pPr>
    </w:p>
    <w:p w14:paraId="2B974D72" w14:textId="371A217C" w:rsidR="008804BB" w:rsidRPr="0063209A" w:rsidRDefault="0024222C" w:rsidP="00756FF9">
      <w:pPr>
        <w:ind w:firstLine="720"/>
        <w:rPr>
          <w:rFonts w:cstheme="minorHAnsi"/>
          <w:color w:val="0070C0"/>
        </w:rPr>
      </w:pPr>
      <w:sdt>
        <w:sdtPr>
          <w:rPr>
            <w:rFonts w:cstheme="minorHAnsi"/>
          </w:rPr>
          <w:id w:val="1472018583"/>
          <w:placeholder>
            <w:docPart w:val="DACE4EACBEDC41F28133851789CA3129"/>
          </w:placeholder>
          <w:showingPlcHdr/>
          <w:text/>
        </w:sdtPr>
        <w:sdtEndPr/>
        <w:sdtContent>
          <w:r w:rsidR="00CC18E9" w:rsidRPr="0063209A">
            <w:rPr>
              <w:rStyle w:val="PlaceholderText"/>
              <w:rFonts w:cstheme="minorHAnsi"/>
              <w:b/>
              <w:color w:val="auto"/>
            </w:rPr>
            <w:t>Click here to enter text.</w:t>
          </w:r>
        </w:sdtContent>
      </w:sdt>
      <w:r w:rsidR="00CC18E9" w:rsidRPr="0063209A" w:rsidDel="00CC18E9">
        <w:rPr>
          <w:rFonts w:cstheme="minorHAnsi"/>
          <w:color w:val="0070C0"/>
        </w:rPr>
        <w:t xml:space="preserve"> </w:t>
      </w:r>
    </w:p>
    <w:p w14:paraId="4F101515" w14:textId="77777777" w:rsidR="00F81FB8" w:rsidRPr="0063209A" w:rsidRDefault="00F81FB8" w:rsidP="00CC18E9">
      <w:pPr>
        <w:rPr>
          <w:rFonts w:cstheme="minorHAnsi"/>
          <w:color w:val="0070C0"/>
        </w:rPr>
      </w:pPr>
    </w:p>
    <w:p w14:paraId="6D7F920C" w14:textId="77777777" w:rsidR="00F81FB8" w:rsidRPr="0063209A" w:rsidRDefault="00F81FB8" w:rsidP="00CC18E9">
      <w:pPr>
        <w:rPr>
          <w:rFonts w:cstheme="minorHAnsi"/>
          <w:color w:val="0070C0"/>
        </w:rPr>
      </w:pPr>
    </w:p>
    <w:p w14:paraId="37878671" w14:textId="77777777" w:rsidR="00F81FB8" w:rsidRPr="0063209A" w:rsidRDefault="00F81FB8" w:rsidP="00CC18E9">
      <w:pPr>
        <w:rPr>
          <w:rFonts w:cstheme="minorHAnsi"/>
          <w:color w:val="0070C0"/>
        </w:rPr>
      </w:pPr>
    </w:p>
    <w:p w14:paraId="0231F890" w14:textId="77777777" w:rsidR="00F81FB8" w:rsidRPr="0063209A" w:rsidRDefault="00F81FB8" w:rsidP="00CC18E9">
      <w:pPr>
        <w:rPr>
          <w:rFonts w:cstheme="minorHAnsi"/>
          <w:color w:val="0070C0"/>
        </w:rPr>
      </w:pPr>
    </w:p>
    <w:p w14:paraId="34A76119" w14:textId="77777777" w:rsidR="00F81FB8" w:rsidRPr="0063209A" w:rsidRDefault="00F81FB8" w:rsidP="00CC18E9">
      <w:pPr>
        <w:rPr>
          <w:rFonts w:cstheme="minorHAnsi"/>
          <w:color w:val="0070C0"/>
        </w:rPr>
      </w:pPr>
    </w:p>
    <w:p w14:paraId="2EFAD9FA" w14:textId="77777777" w:rsidR="00F81FB8" w:rsidRPr="0063209A" w:rsidRDefault="00F81FB8" w:rsidP="00CC18E9">
      <w:pPr>
        <w:rPr>
          <w:rFonts w:cstheme="minorHAnsi"/>
          <w:color w:val="0070C0"/>
        </w:rPr>
      </w:pPr>
    </w:p>
    <w:p w14:paraId="701A9A34" w14:textId="77777777" w:rsidR="00F81FB8" w:rsidRPr="0063209A" w:rsidRDefault="00F81FB8" w:rsidP="00CC18E9">
      <w:pPr>
        <w:rPr>
          <w:rFonts w:cstheme="minorHAnsi"/>
          <w:color w:val="0070C0"/>
        </w:rPr>
      </w:pPr>
    </w:p>
    <w:p w14:paraId="1307F97E" w14:textId="77777777" w:rsidR="00F81FB8" w:rsidRPr="0063209A" w:rsidRDefault="00F81FB8" w:rsidP="00CC18E9">
      <w:pPr>
        <w:rPr>
          <w:rFonts w:cstheme="minorHAnsi"/>
          <w:color w:val="0070C0"/>
        </w:rPr>
      </w:pPr>
    </w:p>
    <w:p w14:paraId="3F57FB59" w14:textId="77777777" w:rsidR="00F81FB8" w:rsidRPr="0063209A" w:rsidRDefault="00F81FB8" w:rsidP="00CC18E9">
      <w:pPr>
        <w:rPr>
          <w:rFonts w:cstheme="minorHAnsi"/>
          <w:color w:val="0070C0"/>
        </w:rPr>
      </w:pPr>
    </w:p>
    <w:p w14:paraId="49FAA519" w14:textId="77777777" w:rsidR="00F81FB8" w:rsidRPr="00756FF9" w:rsidRDefault="00F81FB8" w:rsidP="00CC18E9">
      <w:pPr>
        <w:rPr>
          <w:rFonts w:eastAsiaTheme="majorEastAsia" w:cstheme="minorHAnsi"/>
          <w:b/>
          <w:bCs/>
          <w:i/>
          <w:iCs/>
          <w:color w:val="0070C0"/>
          <w:sz w:val="28"/>
          <w:szCs w:val="28"/>
        </w:rPr>
      </w:pPr>
    </w:p>
    <w:p w14:paraId="7B701ACA" w14:textId="3812280D" w:rsidR="008C5CCE" w:rsidRPr="00756FF9" w:rsidRDefault="00482700" w:rsidP="008804BB">
      <w:pPr>
        <w:pStyle w:val="Heading2"/>
        <w:rPr>
          <w:rFonts w:asciiTheme="minorHAnsi" w:hAnsiTheme="minorHAnsi" w:cstheme="minorHAnsi"/>
        </w:rPr>
      </w:pPr>
      <w:bookmarkStart w:id="24" w:name="_ITEM_6_–"/>
      <w:bookmarkEnd w:id="24"/>
      <w:r w:rsidRPr="00756FF9">
        <w:rPr>
          <w:rFonts w:asciiTheme="minorHAnsi" w:hAnsiTheme="minorHAnsi" w:cstheme="minorHAnsi"/>
        </w:rPr>
        <w:lastRenderedPageBreak/>
        <w:t>I</w:t>
      </w:r>
      <w:r w:rsidR="004C435E" w:rsidRPr="00756FF9">
        <w:rPr>
          <w:rFonts w:asciiTheme="minorHAnsi" w:hAnsiTheme="minorHAnsi" w:cstheme="minorHAnsi"/>
        </w:rPr>
        <w:t xml:space="preserve">TEM </w:t>
      </w:r>
      <w:r w:rsidR="001435B3" w:rsidRPr="00756FF9">
        <w:rPr>
          <w:rFonts w:asciiTheme="minorHAnsi" w:hAnsiTheme="minorHAnsi" w:cstheme="minorHAnsi"/>
        </w:rPr>
        <w:t>6</w:t>
      </w:r>
      <w:r w:rsidR="008C5CCE" w:rsidRPr="00756FF9">
        <w:rPr>
          <w:rFonts w:asciiTheme="minorHAnsi" w:hAnsiTheme="minorHAnsi" w:cstheme="minorHAnsi"/>
        </w:rPr>
        <w:t xml:space="preserve"> – AVAILABILITY FOR PUBLIC USE</w:t>
      </w:r>
    </w:p>
    <w:p w14:paraId="16C0B0B2" w14:textId="77777777" w:rsidR="008C5CCE" w:rsidRPr="0063209A" w:rsidRDefault="008C5CCE" w:rsidP="006E5D0B">
      <w:pPr>
        <w:rPr>
          <w:rFonts w:cstheme="minorHAnsi"/>
        </w:rPr>
      </w:pPr>
    </w:p>
    <w:p w14:paraId="79475322" w14:textId="77777777" w:rsidR="006758C3" w:rsidRPr="0063209A" w:rsidRDefault="0070074B" w:rsidP="006E5D0B">
      <w:pPr>
        <w:rPr>
          <w:rFonts w:cstheme="minorHAnsi"/>
        </w:rPr>
      </w:pPr>
      <w:r w:rsidRPr="0063209A">
        <w:rPr>
          <w:rFonts w:cstheme="minorHAnsi"/>
        </w:rPr>
        <w:t>T</w:t>
      </w:r>
      <w:r w:rsidR="008C5CCE" w:rsidRPr="0063209A">
        <w:rPr>
          <w:rFonts w:cstheme="minorHAnsi"/>
        </w:rPr>
        <w:t xml:space="preserve">he park must be designed and available for </w:t>
      </w:r>
      <w:proofErr w:type="gramStart"/>
      <w:r w:rsidR="008C5CCE" w:rsidRPr="0063209A">
        <w:rPr>
          <w:rFonts w:cstheme="minorHAnsi"/>
        </w:rPr>
        <w:t>general public</w:t>
      </w:r>
      <w:proofErr w:type="gramEnd"/>
      <w:r w:rsidR="008C5CCE" w:rsidRPr="0063209A">
        <w:rPr>
          <w:rFonts w:cstheme="minorHAnsi"/>
        </w:rPr>
        <w:t xml:space="preserve"> use and open during typical park hours. </w:t>
      </w:r>
    </w:p>
    <w:p w14:paraId="404D4194" w14:textId="77777777" w:rsidR="00717926" w:rsidRPr="0063209A" w:rsidRDefault="00717926" w:rsidP="00717926">
      <w:pPr>
        <w:rPr>
          <w:rFonts w:cstheme="minorHAnsi"/>
        </w:rPr>
      </w:pPr>
    </w:p>
    <w:p w14:paraId="6ED998EA" w14:textId="59DBB156" w:rsidR="00717926" w:rsidRPr="0063209A" w:rsidRDefault="00717926" w:rsidP="00717926">
      <w:pPr>
        <w:rPr>
          <w:rFonts w:cstheme="minorHAnsi"/>
        </w:rPr>
      </w:pPr>
      <w:r w:rsidRPr="0063209A">
        <w:rPr>
          <w:rFonts w:cstheme="minorHAnsi"/>
          <w:u w:val="single"/>
        </w:rPr>
        <w:t>State the specific hours of operation</w:t>
      </w:r>
      <w:r w:rsidR="00381755" w:rsidRPr="0063209A">
        <w:rPr>
          <w:rFonts w:cstheme="minorHAnsi"/>
          <w:u w:val="single"/>
        </w:rPr>
        <w:t>, including seasonal hours,</w:t>
      </w:r>
      <w:r w:rsidRPr="0063209A">
        <w:rPr>
          <w:rFonts w:cstheme="minorHAnsi"/>
        </w:rPr>
        <w:t xml:space="preserve"> and any current or anticipated programmed use for the park. </w:t>
      </w:r>
      <w:r w:rsidR="00746A29" w:rsidRPr="0063209A">
        <w:rPr>
          <w:rFonts w:cstheme="minorHAnsi"/>
        </w:rPr>
        <w:t xml:space="preserve">Stating </w:t>
      </w:r>
      <w:r w:rsidRPr="0063209A">
        <w:rPr>
          <w:rFonts w:cstheme="minorHAnsi"/>
        </w:rPr>
        <w:t>the park will be open during normal park hours is not specific. Also describe any arrangements with schools, local organizations, clubs</w:t>
      </w:r>
      <w:r w:rsidR="00BD19CF" w:rsidRPr="0063209A">
        <w:rPr>
          <w:rFonts w:cstheme="minorHAnsi"/>
        </w:rPr>
        <w:t>,</w:t>
      </w:r>
      <w:r w:rsidRPr="0063209A">
        <w:rPr>
          <w:rFonts w:cstheme="minorHAnsi"/>
        </w:rPr>
        <w:t xml:space="preserve"> </w:t>
      </w:r>
      <w:r w:rsidR="00821C3C" w:rsidRPr="0063209A">
        <w:rPr>
          <w:rFonts w:cstheme="minorHAnsi"/>
        </w:rPr>
        <w:t xml:space="preserve">reservation systems </w:t>
      </w:r>
      <w:r w:rsidRPr="0063209A">
        <w:rPr>
          <w:rFonts w:cstheme="minorHAnsi"/>
        </w:rPr>
        <w:t>or city programs for the use of the park. Explain how this may impact availability to the public.</w:t>
      </w:r>
    </w:p>
    <w:p w14:paraId="2CCC3428" w14:textId="77777777" w:rsidR="00717926" w:rsidRPr="0063209A" w:rsidRDefault="00717926" w:rsidP="00717926">
      <w:pPr>
        <w:rPr>
          <w:rFonts w:cstheme="minorHAnsi"/>
        </w:rPr>
      </w:pPr>
    </w:p>
    <w:p w14:paraId="30F9B2C8" w14:textId="535FD079" w:rsidR="00717926" w:rsidRPr="0063209A" w:rsidRDefault="00717926" w:rsidP="00717926">
      <w:pPr>
        <w:rPr>
          <w:rFonts w:cstheme="minorHAnsi"/>
        </w:rPr>
      </w:pPr>
      <w:r w:rsidRPr="0063209A">
        <w:rPr>
          <w:rFonts w:cstheme="minorHAnsi"/>
        </w:rPr>
        <w:t>Describe what fees, if any, will be charged for use of the park facilities and/or access to the park</w:t>
      </w:r>
      <w:r w:rsidR="00092DA1" w:rsidRPr="0063209A">
        <w:rPr>
          <w:rFonts w:cstheme="minorHAnsi"/>
        </w:rPr>
        <w:t>.</w:t>
      </w:r>
      <w:r w:rsidRPr="0063209A">
        <w:rPr>
          <w:rFonts w:cstheme="minorHAnsi"/>
        </w:rPr>
        <w:t xml:space="preserve"> </w:t>
      </w:r>
    </w:p>
    <w:p w14:paraId="764C6ABC" w14:textId="3EDDA751" w:rsidR="00DE0DC6" w:rsidRPr="0063209A" w:rsidRDefault="00DE0DC6" w:rsidP="006E5D0B">
      <w:pPr>
        <w:rPr>
          <w:rFonts w:cstheme="minorHAnsi"/>
        </w:rPr>
      </w:pPr>
    </w:p>
    <w:p w14:paraId="5868B59A" w14:textId="77777777" w:rsidR="002F5176" w:rsidRPr="0063209A" w:rsidRDefault="002F5176" w:rsidP="006E5D0B">
      <w:pPr>
        <w:rPr>
          <w:rFonts w:cstheme="minorHAnsi"/>
        </w:rPr>
      </w:pPr>
    </w:p>
    <w:p w14:paraId="6CA7A475" w14:textId="77777777" w:rsidR="000C5DB4" w:rsidRPr="0063209A" w:rsidRDefault="0024222C" w:rsidP="006E5D0B">
      <w:pPr>
        <w:rPr>
          <w:rFonts w:cstheme="minorHAnsi"/>
        </w:rPr>
      </w:pPr>
      <w:sdt>
        <w:sdtPr>
          <w:rPr>
            <w:rFonts w:cstheme="minorHAnsi"/>
          </w:rPr>
          <w:id w:val="-1898117177"/>
          <w:placeholder>
            <w:docPart w:val="CAD87EBB2A8B4AE28875CD39C607A057"/>
          </w:placeholder>
          <w:showingPlcHdr/>
          <w:text/>
        </w:sdtPr>
        <w:sdtEndPr/>
        <w:sdtContent>
          <w:r w:rsidR="000C5DB4" w:rsidRPr="0063209A">
            <w:rPr>
              <w:rStyle w:val="PlaceholderText"/>
              <w:rFonts w:cstheme="minorHAnsi"/>
              <w:b/>
              <w:color w:val="auto"/>
            </w:rPr>
            <w:t>Click here to enter text.</w:t>
          </w:r>
        </w:sdtContent>
      </w:sdt>
    </w:p>
    <w:p w14:paraId="765D0793" w14:textId="77777777" w:rsidR="00081CF4" w:rsidRPr="00756FF9" w:rsidRDefault="00081CF4" w:rsidP="00F51887">
      <w:pPr>
        <w:pStyle w:val="Heading2"/>
        <w:rPr>
          <w:rFonts w:asciiTheme="minorHAnsi" w:hAnsiTheme="minorHAnsi" w:cstheme="minorHAnsi"/>
          <w:color w:val="548DD4" w:themeColor="text2" w:themeTint="99"/>
        </w:rPr>
      </w:pPr>
      <w:r w:rsidRPr="00756FF9">
        <w:rPr>
          <w:rFonts w:asciiTheme="minorHAnsi" w:hAnsiTheme="minorHAnsi" w:cstheme="minorHAnsi"/>
          <w:color w:val="548DD4" w:themeColor="text2" w:themeTint="99"/>
        </w:rPr>
        <w:br w:type="page"/>
      </w:r>
    </w:p>
    <w:p w14:paraId="6491B609" w14:textId="66EAD077" w:rsidR="00FF69C8" w:rsidRPr="00756FF9" w:rsidRDefault="00FF69C8" w:rsidP="00FF69C8">
      <w:pPr>
        <w:pStyle w:val="Heading2"/>
        <w:rPr>
          <w:rFonts w:asciiTheme="minorHAnsi" w:hAnsiTheme="minorHAnsi" w:cstheme="minorHAnsi"/>
          <w:color w:val="0070C0"/>
        </w:rPr>
      </w:pPr>
      <w:bookmarkStart w:id="25" w:name="_ITEM_7_-"/>
      <w:bookmarkStart w:id="26" w:name="_ITEM_8_-"/>
      <w:bookmarkStart w:id="27" w:name="_ATTACHMENT_A_-"/>
      <w:bookmarkEnd w:id="25"/>
      <w:bookmarkEnd w:id="26"/>
      <w:bookmarkEnd w:id="27"/>
      <w:r w:rsidRPr="00756FF9">
        <w:rPr>
          <w:rFonts w:asciiTheme="minorHAnsi" w:hAnsiTheme="minorHAnsi" w:cstheme="minorHAnsi"/>
        </w:rPr>
        <w:lastRenderedPageBreak/>
        <w:t>ATTACHMENT A - APPLICANT’S RESOLUTION</w:t>
      </w:r>
    </w:p>
    <w:p w14:paraId="4501620B" w14:textId="77777777" w:rsidR="00FF69C8" w:rsidRPr="0063209A" w:rsidRDefault="00FF69C8" w:rsidP="00FF69C8">
      <w:pPr>
        <w:rPr>
          <w:rFonts w:cstheme="minorHAnsi"/>
        </w:rPr>
      </w:pPr>
    </w:p>
    <w:p w14:paraId="611B139D" w14:textId="77777777" w:rsidR="00FF69C8" w:rsidRPr="0063209A" w:rsidRDefault="00FF69C8" w:rsidP="00FF69C8">
      <w:pPr>
        <w:rPr>
          <w:rFonts w:cstheme="minorHAnsi"/>
        </w:rPr>
      </w:pPr>
      <w:r w:rsidRPr="0063209A">
        <w:rPr>
          <w:rFonts w:cstheme="minorHAnsi"/>
        </w:rPr>
        <w:t>A copy of this approved resolution, with no wording changes, must be included with the application.</w:t>
      </w:r>
    </w:p>
    <w:p w14:paraId="66CC6325" w14:textId="77777777" w:rsidR="00FF69C8" w:rsidRPr="0063209A" w:rsidRDefault="00FF69C8" w:rsidP="00FF69C8">
      <w:pPr>
        <w:rPr>
          <w:rFonts w:cstheme="minorHAnsi"/>
        </w:rPr>
      </w:pPr>
    </w:p>
    <w:p w14:paraId="4A047EF9" w14:textId="0C08D852" w:rsidR="00FF69C8" w:rsidRPr="0063209A" w:rsidRDefault="00FF69C8" w:rsidP="00FF69C8">
      <w:pPr>
        <w:rPr>
          <w:rFonts w:cstheme="minorHAnsi"/>
          <w:u w:val="single"/>
        </w:rPr>
      </w:pPr>
      <w:r w:rsidRPr="0063209A">
        <w:rPr>
          <w:rFonts w:cstheme="minorHAnsi"/>
        </w:rPr>
        <w:t xml:space="preserve">BE IT RESOLVED that </w:t>
      </w:r>
      <w:r w:rsidRPr="0063209A">
        <w:rPr>
          <w:rFonts w:cstheme="minorHAnsi"/>
          <w:u w:val="single"/>
        </w:rPr>
        <w:t>&lt;APPLICANT&gt;</w:t>
      </w:r>
      <w:r w:rsidRPr="0063209A">
        <w:rPr>
          <w:rFonts w:cstheme="minorHAnsi"/>
        </w:rPr>
        <w:t xml:space="preserve"> act as legal sponsor for the project contained in the </w:t>
      </w:r>
      <w:r w:rsidR="00834A52" w:rsidRPr="0063209A">
        <w:rPr>
          <w:rFonts w:cstheme="minorHAnsi"/>
        </w:rPr>
        <w:t>Natural &amp; Scenic Areas</w:t>
      </w:r>
      <w:r w:rsidRPr="0063209A">
        <w:rPr>
          <w:rFonts w:cstheme="minorHAnsi"/>
        </w:rPr>
        <w:t xml:space="preserve"> </w:t>
      </w:r>
      <w:r w:rsidR="00092DA1" w:rsidRPr="0063209A">
        <w:rPr>
          <w:rFonts w:cstheme="minorHAnsi"/>
        </w:rPr>
        <w:t xml:space="preserve">Grant </w:t>
      </w:r>
      <w:r w:rsidRPr="0063209A">
        <w:rPr>
          <w:rFonts w:cstheme="minorHAnsi"/>
        </w:rPr>
        <w:t xml:space="preserve">application to be submitted on </w:t>
      </w:r>
      <w:r w:rsidRPr="0063209A">
        <w:rPr>
          <w:rFonts w:cstheme="minorHAnsi"/>
          <w:u w:val="single"/>
        </w:rPr>
        <w:t>&lt;DAY / MONTH / YEAR&gt;</w:t>
      </w:r>
      <w:r w:rsidRPr="0063209A">
        <w:rPr>
          <w:rFonts w:cstheme="minorHAnsi"/>
        </w:rPr>
        <w:t xml:space="preserve"> and </w:t>
      </w:r>
      <w:r w:rsidR="00CA508C" w:rsidRPr="0063209A">
        <w:rPr>
          <w:rFonts w:cstheme="minorHAnsi"/>
        </w:rPr>
        <w:t xml:space="preserve">that </w:t>
      </w:r>
      <w:r w:rsidR="00CA508C" w:rsidRPr="0063209A">
        <w:rPr>
          <w:rFonts w:cstheme="minorHAnsi"/>
          <w:u w:val="single"/>
        </w:rPr>
        <w:t>&lt;</w:t>
      </w:r>
      <w:r w:rsidRPr="0063209A">
        <w:rPr>
          <w:rFonts w:cstheme="minorHAnsi"/>
          <w:u w:val="single"/>
        </w:rPr>
        <w:t xml:space="preserve">APPLICANT’s REPRESENTATIVE&gt; </w:t>
      </w:r>
      <w:r w:rsidRPr="0063209A">
        <w:rPr>
          <w:rFonts w:cstheme="minorHAnsi"/>
        </w:rPr>
        <w:t xml:space="preserve">is hereby authorized to apply to the Department of Natural Resources for funding of this project on behalf of </w:t>
      </w:r>
      <w:r w:rsidRPr="0063209A">
        <w:rPr>
          <w:rFonts w:cstheme="minorHAnsi"/>
          <w:u w:val="single"/>
        </w:rPr>
        <w:t xml:space="preserve">&lt;APPLICANT&gt;. </w:t>
      </w:r>
    </w:p>
    <w:p w14:paraId="2987EBF4" w14:textId="77777777" w:rsidR="00FF69C8" w:rsidRPr="0063209A" w:rsidRDefault="00FF69C8" w:rsidP="00FF69C8">
      <w:pPr>
        <w:rPr>
          <w:rFonts w:cstheme="minorHAnsi"/>
          <w:u w:val="single"/>
        </w:rPr>
      </w:pPr>
    </w:p>
    <w:p w14:paraId="5B17683B" w14:textId="77777777" w:rsidR="00B37936" w:rsidRPr="0063209A" w:rsidRDefault="00B37936" w:rsidP="00B37936">
      <w:pPr>
        <w:rPr>
          <w:rFonts w:cstheme="minorHAnsi"/>
        </w:rPr>
      </w:pPr>
      <w:r w:rsidRPr="0063209A">
        <w:rPr>
          <w:rFonts w:cstheme="minorHAnsi"/>
        </w:rPr>
        <w:t xml:space="preserve">BE IT FURTHER RESOLVED that the applicant maintains an adequate Conflict of Interest Policy and, throughout the term of the contract, will monitor and report any actual or potential conflicts of interest to the State, upon discovery. </w:t>
      </w:r>
    </w:p>
    <w:p w14:paraId="16B856E4" w14:textId="77777777" w:rsidR="00FF69C8" w:rsidRPr="0063209A" w:rsidRDefault="00FF69C8" w:rsidP="00FF69C8">
      <w:pPr>
        <w:rPr>
          <w:rFonts w:cstheme="minorHAnsi"/>
        </w:rPr>
      </w:pPr>
    </w:p>
    <w:p w14:paraId="38EA2153" w14:textId="6200767A" w:rsidR="00FF69C8" w:rsidRPr="0063209A" w:rsidRDefault="00FF69C8" w:rsidP="00FF69C8">
      <w:pPr>
        <w:rPr>
          <w:rFonts w:cstheme="minorHAnsi"/>
        </w:rPr>
      </w:pPr>
      <w:r w:rsidRPr="0063209A">
        <w:rPr>
          <w:rFonts w:cstheme="minorHAnsi"/>
        </w:rPr>
        <w:t xml:space="preserve">BE IT FURTHER RESOLVED that </w:t>
      </w:r>
      <w:r w:rsidRPr="00756FF9">
        <w:rPr>
          <w:rFonts w:cstheme="minorHAnsi"/>
          <w:u w:val="single"/>
        </w:rPr>
        <w:t>&lt;APPLICANT&gt;</w:t>
      </w:r>
      <w:r w:rsidRPr="0063209A">
        <w:rPr>
          <w:rFonts w:cstheme="minorHAnsi"/>
        </w:rPr>
        <w:t xml:space="preserve"> has the legal authority to apply for financial assistance, and </w:t>
      </w:r>
      <w:r w:rsidR="00CA449B" w:rsidRPr="0063209A">
        <w:rPr>
          <w:rFonts w:cstheme="minorHAnsi"/>
        </w:rPr>
        <w:t xml:space="preserve">it has the </w:t>
      </w:r>
      <w:r w:rsidRPr="0063209A">
        <w:rPr>
          <w:rFonts w:cstheme="minorHAnsi"/>
        </w:rPr>
        <w:t>financial capability to meet the match requirement and ensure adequate construction, operation, maintenance</w:t>
      </w:r>
      <w:r w:rsidR="00092DA1" w:rsidRPr="0063209A">
        <w:rPr>
          <w:rFonts w:cstheme="minorHAnsi"/>
        </w:rPr>
        <w:t>,</w:t>
      </w:r>
      <w:r w:rsidRPr="0063209A">
        <w:rPr>
          <w:rFonts w:cstheme="minorHAnsi"/>
        </w:rPr>
        <w:t xml:space="preserve"> and replacement of the proposed project for its design life.</w:t>
      </w:r>
    </w:p>
    <w:p w14:paraId="090D4559" w14:textId="77777777" w:rsidR="00FF69C8" w:rsidRPr="0063209A" w:rsidRDefault="00FF69C8" w:rsidP="00FF69C8">
      <w:pPr>
        <w:rPr>
          <w:rFonts w:cstheme="minorHAnsi"/>
        </w:rPr>
      </w:pPr>
    </w:p>
    <w:p w14:paraId="5D2A12CA" w14:textId="77777777" w:rsidR="00FF69C8" w:rsidRPr="0063209A" w:rsidRDefault="00FF69C8" w:rsidP="00FF69C8">
      <w:pPr>
        <w:rPr>
          <w:rFonts w:cstheme="minorHAnsi"/>
        </w:rPr>
      </w:pPr>
      <w:r w:rsidRPr="0063209A">
        <w:rPr>
          <w:rFonts w:cstheme="minorHAnsi"/>
        </w:rPr>
        <w:t xml:space="preserve">BE IT FURTHER RESOLVED that </w:t>
      </w:r>
      <w:r w:rsidRPr="0063209A">
        <w:rPr>
          <w:rFonts w:cstheme="minorHAnsi"/>
          <w:u w:val="single"/>
        </w:rPr>
        <w:t xml:space="preserve">&lt;APPLICANT&gt; </w:t>
      </w:r>
      <w:r w:rsidRPr="0063209A">
        <w:rPr>
          <w:rFonts w:cstheme="minorHAnsi"/>
        </w:rPr>
        <w:t>has not incurred any development costs and has not entered into a written purchase agreement to acquire the property described in the Cost Breakdown section on this application.</w:t>
      </w:r>
    </w:p>
    <w:p w14:paraId="321FB6B6" w14:textId="77777777" w:rsidR="00FF69C8" w:rsidRPr="0063209A" w:rsidRDefault="00FF69C8" w:rsidP="00FF69C8">
      <w:pPr>
        <w:rPr>
          <w:rFonts w:cstheme="minorHAnsi"/>
        </w:rPr>
      </w:pPr>
    </w:p>
    <w:p w14:paraId="05B12A1B" w14:textId="72583849" w:rsidR="00FF69C8" w:rsidRPr="0063209A" w:rsidRDefault="00FF69C8" w:rsidP="00FF69C8">
      <w:pPr>
        <w:rPr>
          <w:rFonts w:cstheme="minorHAnsi"/>
        </w:rPr>
      </w:pPr>
      <w:r w:rsidRPr="0063209A">
        <w:rPr>
          <w:rFonts w:cstheme="minorHAnsi"/>
        </w:rPr>
        <w:t xml:space="preserve">BE IT FURTHER RESOLVED that </w:t>
      </w:r>
      <w:r w:rsidRPr="00756FF9">
        <w:rPr>
          <w:rFonts w:cstheme="minorHAnsi"/>
          <w:u w:val="single"/>
        </w:rPr>
        <w:t>&lt;APPLICANT&gt;</w:t>
      </w:r>
      <w:r w:rsidRPr="0063209A">
        <w:rPr>
          <w:rFonts w:cstheme="minorHAnsi"/>
        </w:rPr>
        <w:t xml:space="preserve"> has or will acquire fee title or permanent easement over </w:t>
      </w:r>
      <w:r w:rsidR="00200362" w:rsidRPr="0063209A">
        <w:rPr>
          <w:rFonts w:cstheme="minorHAnsi"/>
        </w:rPr>
        <w:t xml:space="preserve">all </w:t>
      </w:r>
      <w:r w:rsidRPr="0063209A">
        <w:rPr>
          <w:rFonts w:cstheme="minorHAnsi"/>
        </w:rPr>
        <w:t>the land described in the site plan included in the application.</w:t>
      </w:r>
    </w:p>
    <w:p w14:paraId="78A8F3F2" w14:textId="77777777" w:rsidR="00FF69C8" w:rsidRPr="0063209A" w:rsidRDefault="00FF69C8" w:rsidP="00FF69C8">
      <w:pPr>
        <w:rPr>
          <w:rFonts w:cstheme="minorHAnsi"/>
        </w:rPr>
      </w:pPr>
    </w:p>
    <w:p w14:paraId="04A37637" w14:textId="77777777" w:rsidR="00FF69C8" w:rsidRPr="0063209A" w:rsidRDefault="00FF69C8" w:rsidP="00FF69C8">
      <w:pPr>
        <w:rPr>
          <w:rFonts w:cstheme="minorHAnsi"/>
        </w:rPr>
      </w:pPr>
      <w:r w:rsidRPr="0063209A">
        <w:rPr>
          <w:rFonts w:cstheme="minorHAnsi"/>
        </w:rPr>
        <w:t xml:space="preserve">BE IT FURTHER RESOLVED that, upon approval of its application by the state, </w:t>
      </w:r>
    </w:p>
    <w:p w14:paraId="0DFAD3A8" w14:textId="086B1016" w:rsidR="00FF69C8" w:rsidRPr="0063209A" w:rsidRDefault="00FF69C8" w:rsidP="00FF69C8">
      <w:pPr>
        <w:rPr>
          <w:rFonts w:cstheme="minorHAnsi"/>
        </w:rPr>
      </w:pPr>
      <w:r w:rsidRPr="0063209A">
        <w:rPr>
          <w:rFonts w:cstheme="minorHAnsi"/>
          <w:u w:val="single"/>
        </w:rPr>
        <w:t xml:space="preserve">&lt;APPLICANT&gt; </w:t>
      </w:r>
      <w:r w:rsidRPr="0063209A">
        <w:rPr>
          <w:rFonts w:cstheme="minorHAnsi"/>
        </w:rPr>
        <w:t xml:space="preserve">may enter into an agreement with the State of Minnesota for the above-referenced project, and that </w:t>
      </w:r>
      <w:r w:rsidRPr="0063209A">
        <w:rPr>
          <w:rFonts w:cstheme="minorHAnsi"/>
          <w:u w:val="single"/>
        </w:rPr>
        <w:t xml:space="preserve">&lt;APPLICANT&gt; </w:t>
      </w:r>
      <w:r w:rsidRPr="0063209A">
        <w:rPr>
          <w:rFonts w:cstheme="minorHAnsi"/>
        </w:rPr>
        <w:t xml:space="preserve">certifies that it will comply with all applicable laws and regulations as stated in the grant agreement including dedicating the park property for uses consistent with the funding grant program into perpetuity. </w:t>
      </w:r>
    </w:p>
    <w:p w14:paraId="6A9685EE" w14:textId="77777777" w:rsidR="00FF69C8" w:rsidRPr="0063209A" w:rsidRDefault="00FF69C8" w:rsidP="00FF69C8">
      <w:pPr>
        <w:rPr>
          <w:rFonts w:cstheme="minorHAnsi"/>
        </w:rPr>
      </w:pPr>
    </w:p>
    <w:p w14:paraId="2B9CFA9E" w14:textId="77777777" w:rsidR="00FF69C8" w:rsidRPr="0063209A" w:rsidRDefault="00FF69C8" w:rsidP="00FF69C8">
      <w:pPr>
        <w:rPr>
          <w:rFonts w:cstheme="minorHAnsi"/>
        </w:rPr>
      </w:pPr>
      <w:r w:rsidRPr="0063209A">
        <w:rPr>
          <w:rFonts w:cstheme="minorHAnsi"/>
        </w:rPr>
        <w:t xml:space="preserve">NOW, THEREFORE BE IT RESOLVED that </w:t>
      </w:r>
      <w:r w:rsidRPr="0063209A">
        <w:rPr>
          <w:rFonts w:cstheme="minorHAnsi"/>
          <w:caps/>
          <w:u w:val="single"/>
        </w:rPr>
        <w:t>&lt;Title of Authorized Official</w:t>
      </w:r>
      <w:r w:rsidRPr="0063209A">
        <w:rPr>
          <w:rFonts w:cstheme="minorHAnsi"/>
          <w:u w:val="single"/>
        </w:rPr>
        <w:t xml:space="preserve">&gt; </w:t>
      </w:r>
      <w:r w:rsidRPr="0063209A">
        <w:rPr>
          <w:rFonts w:cstheme="minorHAnsi"/>
        </w:rPr>
        <w:t>is hereby authorized to execute such agreements as are necessary to implement the project on behalf of the applicant.</w:t>
      </w:r>
    </w:p>
    <w:p w14:paraId="40473C3E" w14:textId="77777777" w:rsidR="00FF69C8" w:rsidRPr="0063209A" w:rsidRDefault="00FF69C8" w:rsidP="00FF69C8">
      <w:pPr>
        <w:rPr>
          <w:rFonts w:cstheme="minorHAnsi"/>
        </w:rPr>
      </w:pPr>
    </w:p>
    <w:p w14:paraId="07DEDCE3" w14:textId="77777777" w:rsidR="00FF69C8" w:rsidRPr="0063209A" w:rsidRDefault="00FF69C8" w:rsidP="00FF69C8">
      <w:pPr>
        <w:rPr>
          <w:rFonts w:cstheme="minorHAnsi"/>
        </w:rPr>
      </w:pPr>
      <w:r w:rsidRPr="0063209A">
        <w:rPr>
          <w:rFonts w:cstheme="minorHAnsi"/>
        </w:rPr>
        <w:t>I CERTIFY THAT the above resolution was adopted by the &lt; City Council, County Board, etc.&gt; of &lt;</w:t>
      </w:r>
      <w:r w:rsidRPr="0063209A">
        <w:rPr>
          <w:rFonts w:cstheme="minorHAnsi"/>
          <w:u w:val="single"/>
        </w:rPr>
        <w:t xml:space="preserve">APPLICANT&gt; </w:t>
      </w:r>
      <w:r w:rsidRPr="0063209A">
        <w:rPr>
          <w:rFonts w:cstheme="minorHAnsi"/>
        </w:rPr>
        <w:t>on &lt;</w:t>
      </w:r>
      <w:r w:rsidRPr="0063209A">
        <w:rPr>
          <w:rFonts w:cstheme="minorHAnsi"/>
          <w:u w:val="single"/>
        </w:rPr>
        <w:t>DAY / MONTH / YEAR&gt;</w:t>
      </w:r>
      <w:r w:rsidRPr="0063209A">
        <w:rPr>
          <w:rFonts w:cstheme="minorHAnsi"/>
        </w:rPr>
        <w:t>.</w:t>
      </w:r>
    </w:p>
    <w:p w14:paraId="0BCC9316" w14:textId="77777777" w:rsidR="00FF69C8" w:rsidRPr="0063209A" w:rsidRDefault="00FF69C8" w:rsidP="00FF69C8">
      <w:pPr>
        <w:rPr>
          <w:rFonts w:cstheme="minorHAnsi"/>
        </w:rPr>
      </w:pPr>
    </w:p>
    <w:p w14:paraId="42336352" w14:textId="77777777" w:rsidR="00FF69C8" w:rsidRPr="0063209A" w:rsidRDefault="00FF69C8" w:rsidP="00FF69C8">
      <w:pPr>
        <w:tabs>
          <w:tab w:val="left" w:pos="900"/>
          <w:tab w:val="left" w:pos="2790"/>
          <w:tab w:val="left" w:pos="4500"/>
          <w:tab w:val="left" w:pos="5400"/>
          <w:tab w:val="left" w:pos="7650"/>
        </w:tabs>
        <w:rPr>
          <w:rFonts w:cstheme="minorHAnsi"/>
        </w:rPr>
      </w:pPr>
      <w:r w:rsidRPr="0063209A">
        <w:rPr>
          <w:rFonts w:cstheme="minorHAnsi"/>
        </w:rPr>
        <w:t>SIGNED:</w:t>
      </w:r>
      <w:r w:rsidRPr="0063209A">
        <w:rPr>
          <w:rFonts w:cstheme="minorHAnsi"/>
        </w:rPr>
        <w:tab/>
      </w:r>
      <w:r w:rsidRPr="0063209A">
        <w:rPr>
          <w:rFonts w:cstheme="minorHAnsi"/>
        </w:rPr>
        <w:tab/>
      </w:r>
      <w:r w:rsidRPr="0063209A">
        <w:rPr>
          <w:rFonts w:cstheme="minorHAnsi"/>
        </w:rPr>
        <w:tab/>
        <w:t>WITNESSED:</w:t>
      </w:r>
    </w:p>
    <w:p w14:paraId="487620B2" w14:textId="77777777" w:rsidR="00FF69C8" w:rsidRPr="0063209A" w:rsidRDefault="00FF69C8" w:rsidP="00FF69C8">
      <w:pPr>
        <w:tabs>
          <w:tab w:val="left" w:pos="900"/>
          <w:tab w:val="left" w:pos="2790"/>
          <w:tab w:val="left" w:pos="4500"/>
          <w:tab w:val="left" w:pos="5400"/>
          <w:tab w:val="left" w:pos="7650"/>
        </w:tabs>
        <w:rPr>
          <w:rFonts w:cstheme="minorHAnsi"/>
        </w:rPr>
      </w:pPr>
    </w:p>
    <w:p w14:paraId="76D139AF" w14:textId="77777777" w:rsidR="00FF69C8" w:rsidRPr="0063209A" w:rsidRDefault="00FF69C8" w:rsidP="00FF69C8">
      <w:pPr>
        <w:tabs>
          <w:tab w:val="left" w:pos="900"/>
          <w:tab w:val="left" w:pos="2790"/>
          <w:tab w:val="left" w:pos="4500"/>
          <w:tab w:val="left" w:pos="5400"/>
          <w:tab w:val="left" w:pos="7650"/>
        </w:tabs>
        <w:rPr>
          <w:rFonts w:cstheme="minorHAnsi"/>
        </w:rPr>
      </w:pPr>
      <w:r w:rsidRPr="0063209A">
        <w:rPr>
          <w:rFonts w:cstheme="minorHAnsi"/>
        </w:rPr>
        <w:t>________________________________</w:t>
      </w:r>
      <w:r w:rsidRPr="0063209A">
        <w:rPr>
          <w:rFonts w:cstheme="minorHAnsi"/>
        </w:rPr>
        <w:tab/>
        <w:t xml:space="preserve">_____________________________________ </w:t>
      </w:r>
    </w:p>
    <w:p w14:paraId="539ED36D" w14:textId="77777777" w:rsidR="00FF69C8" w:rsidRPr="0063209A" w:rsidRDefault="00FF69C8" w:rsidP="00FF69C8">
      <w:pPr>
        <w:tabs>
          <w:tab w:val="left" w:pos="900"/>
          <w:tab w:val="left" w:pos="2790"/>
          <w:tab w:val="left" w:pos="4500"/>
          <w:tab w:val="left" w:pos="5400"/>
          <w:tab w:val="left" w:pos="7650"/>
        </w:tabs>
        <w:rPr>
          <w:rFonts w:cstheme="minorHAnsi"/>
          <w:sz w:val="16"/>
          <w:szCs w:val="16"/>
        </w:rPr>
      </w:pPr>
      <w:r w:rsidRPr="0063209A">
        <w:rPr>
          <w:rFonts w:cstheme="minorHAnsi"/>
          <w:sz w:val="16"/>
          <w:szCs w:val="16"/>
        </w:rPr>
        <w:t>(Signature)</w:t>
      </w:r>
      <w:r w:rsidRPr="0063209A">
        <w:rPr>
          <w:rFonts w:cstheme="minorHAnsi"/>
          <w:sz w:val="16"/>
          <w:szCs w:val="16"/>
        </w:rPr>
        <w:tab/>
      </w:r>
      <w:r w:rsidRPr="0063209A">
        <w:rPr>
          <w:rFonts w:cstheme="minorHAnsi"/>
          <w:sz w:val="16"/>
          <w:szCs w:val="16"/>
        </w:rPr>
        <w:tab/>
      </w:r>
      <w:r w:rsidRPr="0063209A">
        <w:rPr>
          <w:rFonts w:cstheme="minorHAnsi"/>
          <w:sz w:val="16"/>
          <w:szCs w:val="16"/>
        </w:rPr>
        <w:tab/>
        <w:t xml:space="preserve">(Signature) </w:t>
      </w:r>
    </w:p>
    <w:p w14:paraId="0F21E952" w14:textId="77777777" w:rsidR="00FF69C8" w:rsidRPr="0063209A" w:rsidRDefault="00FF69C8" w:rsidP="00FF69C8">
      <w:pPr>
        <w:tabs>
          <w:tab w:val="left" w:pos="900"/>
          <w:tab w:val="left" w:pos="2790"/>
          <w:tab w:val="left" w:pos="4500"/>
          <w:tab w:val="left" w:pos="5400"/>
          <w:tab w:val="left" w:pos="7650"/>
        </w:tabs>
        <w:rPr>
          <w:rFonts w:cstheme="minorHAnsi"/>
        </w:rPr>
      </w:pPr>
      <w:r w:rsidRPr="0063209A">
        <w:rPr>
          <w:rFonts w:cstheme="minorHAnsi"/>
        </w:rPr>
        <w:softHyphen/>
      </w:r>
      <w:r w:rsidRPr="0063209A">
        <w:rPr>
          <w:rFonts w:cstheme="minorHAnsi"/>
        </w:rPr>
        <w:softHyphen/>
      </w:r>
      <w:r w:rsidRPr="0063209A">
        <w:rPr>
          <w:rFonts w:cstheme="minorHAnsi"/>
        </w:rPr>
        <w:softHyphen/>
      </w:r>
      <w:r w:rsidRPr="0063209A">
        <w:rPr>
          <w:rFonts w:cstheme="minorHAnsi"/>
        </w:rPr>
        <w:softHyphen/>
      </w:r>
    </w:p>
    <w:p w14:paraId="2300B7C5" w14:textId="77777777" w:rsidR="00FF69C8" w:rsidRPr="0063209A" w:rsidRDefault="00FF69C8" w:rsidP="00FF69C8">
      <w:pPr>
        <w:tabs>
          <w:tab w:val="left" w:pos="900"/>
          <w:tab w:val="left" w:pos="2790"/>
          <w:tab w:val="left" w:pos="4500"/>
          <w:tab w:val="left" w:pos="5400"/>
          <w:tab w:val="left" w:pos="7650"/>
        </w:tabs>
        <w:rPr>
          <w:rFonts w:cstheme="minorHAnsi"/>
        </w:rPr>
      </w:pPr>
      <w:r w:rsidRPr="0063209A">
        <w:rPr>
          <w:rFonts w:cstheme="minorHAnsi"/>
        </w:rPr>
        <w:t>_____________________</w:t>
      </w:r>
      <w:r w:rsidRPr="0063209A">
        <w:rPr>
          <w:rFonts w:cstheme="minorHAnsi"/>
        </w:rPr>
        <w:softHyphen/>
      </w:r>
      <w:r w:rsidRPr="0063209A">
        <w:rPr>
          <w:rFonts w:cstheme="minorHAnsi"/>
        </w:rPr>
        <w:softHyphen/>
      </w:r>
      <w:r w:rsidRPr="0063209A">
        <w:rPr>
          <w:rFonts w:cstheme="minorHAnsi"/>
        </w:rPr>
        <w:softHyphen/>
        <w:t>__________</w:t>
      </w:r>
      <w:r w:rsidRPr="0063209A">
        <w:rPr>
          <w:rFonts w:cstheme="minorHAnsi"/>
        </w:rPr>
        <w:tab/>
        <w:t>_____________________________________</w:t>
      </w:r>
    </w:p>
    <w:p w14:paraId="6D96D742" w14:textId="77777777" w:rsidR="00FF69C8" w:rsidRPr="0063209A" w:rsidRDefault="00FF69C8" w:rsidP="00FF69C8">
      <w:pPr>
        <w:tabs>
          <w:tab w:val="left" w:pos="900"/>
          <w:tab w:val="left" w:pos="2790"/>
          <w:tab w:val="left" w:pos="4500"/>
          <w:tab w:val="left" w:pos="5400"/>
          <w:tab w:val="left" w:pos="7650"/>
        </w:tabs>
        <w:ind w:left="900" w:hanging="900"/>
        <w:rPr>
          <w:rFonts w:cstheme="minorHAnsi"/>
          <w:sz w:val="16"/>
          <w:szCs w:val="16"/>
        </w:rPr>
      </w:pPr>
      <w:r w:rsidRPr="0063209A">
        <w:rPr>
          <w:rFonts w:cstheme="minorHAnsi"/>
          <w:sz w:val="16"/>
          <w:szCs w:val="16"/>
        </w:rPr>
        <w:t>(Title)</w:t>
      </w:r>
      <w:r w:rsidRPr="0063209A">
        <w:rPr>
          <w:rFonts w:cstheme="minorHAnsi"/>
          <w:sz w:val="16"/>
          <w:szCs w:val="16"/>
        </w:rPr>
        <w:tab/>
      </w:r>
      <w:r w:rsidRPr="0063209A">
        <w:rPr>
          <w:rFonts w:cstheme="minorHAnsi"/>
          <w:sz w:val="16"/>
          <w:szCs w:val="16"/>
        </w:rPr>
        <w:tab/>
        <w:t>(Date)</w:t>
      </w:r>
      <w:r w:rsidRPr="0063209A">
        <w:rPr>
          <w:rFonts w:cstheme="minorHAnsi"/>
          <w:sz w:val="16"/>
          <w:szCs w:val="16"/>
        </w:rPr>
        <w:tab/>
        <w:t>(Title)</w:t>
      </w:r>
      <w:r w:rsidRPr="0063209A">
        <w:rPr>
          <w:rFonts w:cstheme="minorHAnsi"/>
          <w:sz w:val="16"/>
          <w:szCs w:val="16"/>
        </w:rPr>
        <w:tab/>
      </w:r>
      <w:r w:rsidRPr="0063209A">
        <w:rPr>
          <w:rFonts w:cstheme="minorHAnsi"/>
          <w:sz w:val="16"/>
          <w:szCs w:val="16"/>
        </w:rPr>
        <w:tab/>
        <w:t xml:space="preserve">(Date) </w:t>
      </w:r>
    </w:p>
    <w:p w14:paraId="4ECCDEE2" w14:textId="51792E78" w:rsidR="006E394C" w:rsidRPr="00756FF9" w:rsidRDefault="004C4C2B" w:rsidP="006E394C">
      <w:pPr>
        <w:pStyle w:val="Heading2"/>
        <w:rPr>
          <w:rFonts w:asciiTheme="minorHAnsi" w:hAnsiTheme="minorHAnsi" w:cstheme="minorHAnsi"/>
        </w:rPr>
      </w:pPr>
      <w:bookmarkStart w:id="28" w:name="_ATTACHMENT_B_-"/>
      <w:bookmarkEnd w:id="28"/>
      <w:r w:rsidRPr="00756FF9">
        <w:rPr>
          <w:rFonts w:asciiTheme="minorHAnsi" w:hAnsiTheme="minorHAnsi" w:cstheme="minorHAnsi"/>
        </w:rPr>
        <w:lastRenderedPageBreak/>
        <w:t>ATTACHMENT B</w:t>
      </w:r>
      <w:r w:rsidR="006E394C" w:rsidRPr="00756FF9">
        <w:rPr>
          <w:rFonts w:asciiTheme="minorHAnsi" w:hAnsiTheme="minorHAnsi" w:cstheme="minorHAnsi"/>
        </w:rPr>
        <w:t xml:space="preserve"> </w:t>
      </w:r>
      <w:r w:rsidR="00875E07" w:rsidRPr="00756FF9">
        <w:rPr>
          <w:rFonts w:asciiTheme="minorHAnsi" w:hAnsiTheme="minorHAnsi" w:cstheme="minorHAnsi"/>
        </w:rPr>
        <w:t>–</w:t>
      </w:r>
      <w:r w:rsidR="006E394C" w:rsidRPr="00756FF9">
        <w:rPr>
          <w:rFonts w:asciiTheme="minorHAnsi" w:hAnsiTheme="minorHAnsi" w:cstheme="minorHAnsi"/>
        </w:rPr>
        <w:t xml:space="preserve"> </w:t>
      </w:r>
      <w:r w:rsidR="00014344" w:rsidRPr="00756FF9">
        <w:rPr>
          <w:rFonts w:asciiTheme="minorHAnsi" w:hAnsiTheme="minorHAnsi" w:cstheme="minorHAnsi"/>
        </w:rPr>
        <w:t>MAPS</w:t>
      </w:r>
    </w:p>
    <w:p w14:paraId="5CD1D4C0" w14:textId="77777777" w:rsidR="00957F83" w:rsidRPr="0063209A" w:rsidRDefault="00C867B3" w:rsidP="00C867B3">
      <w:pPr>
        <w:pStyle w:val="ListParagraph"/>
        <w:numPr>
          <w:ilvl w:val="0"/>
          <w:numId w:val="14"/>
        </w:numPr>
        <w:rPr>
          <w:rFonts w:cstheme="minorHAnsi"/>
        </w:rPr>
      </w:pPr>
      <w:bookmarkStart w:id="29" w:name="_ATTACHMENT_D_–"/>
      <w:bookmarkEnd w:id="29"/>
      <w:r w:rsidRPr="0063209A">
        <w:rPr>
          <w:rFonts w:eastAsiaTheme="majorEastAsia" w:cstheme="minorHAnsi"/>
          <w:b/>
          <w:bCs/>
          <w:color w:val="000000" w:themeColor="text1"/>
        </w:rPr>
        <w:t>Location Map</w:t>
      </w:r>
    </w:p>
    <w:p w14:paraId="7A6F866F" w14:textId="0BF60736" w:rsidR="00C867B3" w:rsidRPr="0063209A" w:rsidRDefault="003C39EF" w:rsidP="003C39EF">
      <w:pPr>
        <w:ind w:left="720"/>
        <w:rPr>
          <w:rFonts w:cstheme="minorHAnsi"/>
        </w:rPr>
      </w:pPr>
      <w:r w:rsidRPr="0063209A">
        <w:rPr>
          <w:rFonts w:cstheme="minorHAnsi"/>
        </w:rPr>
        <w:t>The location map shows the location of the park within your community, the county and the state. This can be combined into one map or three separate maps. The community location map should identify the main roads to access the park.</w:t>
      </w:r>
    </w:p>
    <w:p w14:paraId="6A758F72" w14:textId="77777777" w:rsidR="003C39EF" w:rsidRPr="0063209A" w:rsidRDefault="003C39EF" w:rsidP="003C39EF">
      <w:pPr>
        <w:ind w:left="720"/>
        <w:rPr>
          <w:rFonts w:cstheme="minorHAnsi"/>
        </w:rPr>
      </w:pPr>
    </w:p>
    <w:p w14:paraId="55CABEBA" w14:textId="77777777" w:rsidR="00957F83" w:rsidRPr="0063209A" w:rsidRDefault="00C867B3" w:rsidP="00C867B3">
      <w:pPr>
        <w:pStyle w:val="ListParagraph"/>
        <w:numPr>
          <w:ilvl w:val="0"/>
          <w:numId w:val="14"/>
        </w:numPr>
        <w:rPr>
          <w:rFonts w:cstheme="minorHAnsi"/>
        </w:rPr>
      </w:pPr>
      <w:bookmarkStart w:id="30" w:name="_Hlk118266562"/>
      <w:r w:rsidRPr="0063209A">
        <w:rPr>
          <w:rFonts w:cstheme="minorHAnsi"/>
          <w:b/>
          <w:bCs/>
        </w:rPr>
        <w:t>Boundary</w:t>
      </w:r>
      <w:r w:rsidRPr="0063209A">
        <w:rPr>
          <w:rFonts w:cstheme="minorHAnsi"/>
        </w:rPr>
        <w:t xml:space="preserve"> </w:t>
      </w:r>
      <w:r w:rsidRPr="0063209A">
        <w:rPr>
          <w:rFonts w:cstheme="minorHAnsi"/>
          <w:b/>
          <w:bCs/>
        </w:rPr>
        <w:t>Map</w:t>
      </w:r>
    </w:p>
    <w:p w14:paraId="23854883" w14:textId="33931D11" w:rsidR="00C867B3" w:rsidRPr="0063209A" w:rsidRDefault="00C867B3" w:rsidP="00957F83">
      <w:pPr>
        <w:pStyle w:val="ListParagraph"/>
        <w:rPr>
          <w:rFonts w:cstheme="minorHAnsi"/>
          <w:u w:val="single"/>
        </w:rPr>
      </w:pPr>
      <w:r w:rsidRPr="0063209A">
        <w:rPr>
          <w:rFonts w:cstheme="minorHAnsi"/>
        </w:rPr>
        <w:t xml:space="preserve">The map must clearly indicate the area to be acquired and/or developed as well as the proposed boundary of the larger park/recreation area that would be subject to the perpetual protection provisions, all known outstanding rights and interests in the area held by others, total acres within the boundary, and a north arrow. The Boundary Map will become part of the grant </w:t>
      </w:r>
      <w:proofErr w:type="gramStart"/>
      <w:r w:rsidRPr="0063209A">
        <w:rPr>
          <w:rFonts w:cstheme="minorHAnsi"/>
        </w:rPr>
        <w:t>contract</w:t>
      </w:r>
      <w:proofErr w:type="gramEnd"/>
      <w:r w:rsidRPr="0063209A">
        <w:rPr>
          <w:rFonts w:cstheme="minorHAnsi"/>
        </w:rPr>
        <w:t xml:space="preserve"> so it is important to have an accurate map. </w:t>
      </w:r>
      <w:r w:rsidR="00EC6493" w:rsidRPr="0063209A">
        <w:rPr>
          <w:rFonts w:cstheme="minorHAnsi"/>
          <w:u w:val="single"/>
        </w:rPr>
        <w:t xml:space="preserve">Please also note the </w:t>
      </w:r>
      <w:proofErr w:type="gramStart"/>
      <w:r w:rsidR="00EC6493" w:rsidRPr="0063209A">
        <w:rPr>
          <w:rFonts w:cstheme="minorHAnsi"/>
          <w:u w:val="single"/>
        </w:rPr>
        <w:t>color coding</w:t>
      </w:r>
      <w:proofErr w:type="gramEnd"/>
      <w:r w:rsidR="00EC6493" w:rsidRPr="0063209A">
        <w:rPr>
          <w:rFonts w:cstheme="minorHAnsi"/>
          <w:u w:val="single"/>
        </w:rPr>
        <w:t xml:space="preserve"> instructions below.</w:t>
      </w:r>
    </w:p>
    <w:p w14:paraId="4B3B8A8D" w14:textId="77777777" w:rsidR="00C867B3" w:rsidRPr="0063209A" w:rsidRDefault="00C867B3" w:rsidP="00C867B3">
      <w:pPr>
        <w:pStyle w:val="ListParagraph"/>
        <w:rPr>
          <w:rFonts w:cstheme="minorHAnsi"/>
        </w:rPr>
      </w:pPr>
    </w:p>
    <w:p w14:paraId="463F2F92" w14:textId="2FFF7564" w:rsidR="00C867B3" w:rsidRPr="0063209A" w:rsidRDefault="00C867B3" w:rsidP="00C867B3">
      <w:pPr>
        <w:pStyle w:val="ListParagraph"/>
        <w:rPr>
          <w:rFonts w:cstheme="minorHAnsi"/>
        </w:rPr>
      </w:pPr>
      <w:r w:rsidRPr="0063209A">
        <w:rPr>
          <w:rFonts w:cstheme="minorHAnsi"/>
        </w:rPr>
        <w:t>Include the following information on your boundary map:</w:t>
      </w:r>
    </w:p>
    <w:p w14:paraId="76474D6C" w14:textId="31DD82F4" w:rsidR="00200362" w:rsidRPr="0063209A" w:rsidRDefault="00200362">
      <w:pPr>
        <w:pStyle w:val="ListParagraph"/>
        <w:numPr>
          <w:ilvl w:val="0"/>
          <w:numId w:val="17"/>
        </w:numPr>
        <w:rPr>
          <w:rFonts w:cstheme="minorHAnsi"/>
        </w:rPr>
      </w:pPr>
      <w:r w:rsidRPr="0063209A">
        <w:rPr>
          <w:rFonts w:cstheme="minorHAnsi"/>
        </w:rPr>
        <w:t>Park/site name and address</w:t>
      </w:r>
      <w:r w:rsidR="00EC6493" w:rsidRPr="0063209A">
        <w:rPr>
          <w:rFonts w:cstheme="minorHAnsi"/>
        </w:rPr>
        <w:t>, including county name</w:t>
      </w:r>
      <w:r w:rsidRPr="0063209A">
        <w:rPr>
          <w:rFonts w:cstheme="minorHAnsi"/>
        </w:rPr>
        <w:t>.</w:t>
      </w:r>
    </w:p>
    <w:p w14:paraId="19F5A5E8" w14:textId="0B5E9E18" w:rsidR="00EC6493" w:rsidRPr="0063209A" w:rsidRDefault="00EC6493">
      <w:pPr>
        <w:pStyle w:val="ListParagraph"/>
        <w:numPr>
          <w:ilvl w:val="0"/>
          <w:numId w:val="17"/>
        </w:numPr>
        <w:rPr>
          <w:rFonts w:cstheme="minorHAnsi"/>
        </w:rPr>
      </w:pPr>
      <w:r w:rsidRPr="0063209A">
        <w:rPr>
          <w:rFonts w:cstheme="minorHAnsi"/>
        </w:rPr>
        <w:t>Latitude/longitude of park entrance or parking are</w:t>
      </w:r>
    </w:p>
    <w:p w14:paraId="47E3B6FD" w14:textId="1A63C49E" w:rsidR="00EC6493" w:rsidRPr="0063209A" w:rsidRDefault="00EC6493" w:rsidP="009725BC">
      <w:pPr>
        <w:pStyle w:val="ListParagraph"/>
        <w:numPr>
          <w:ilvl w:val="0"/>
          <w:numId w:val="17"/>
        </w:numPr>
        <w:rPr>
          <w:rFonts w:cstheme="minorHAnsi"/>
        </w:rPr>
      </w:pPr>
      <w:r w:rsidRPr="0063209A">
        <w:rPr>
          <w:rFonts w:cstheme="minorHAnsi"/>
        </w:rPr>
        <w:t>Map legend</w:t>
      </w:r>
    </w:p>
    <w:p w14:paraId="0110C08C" w14:textId="6D9BE749" w:rsidR="00C867B3" w:rsidRPr="0063209A" w:rsidRDefault="00C867B3" w:rsidP="00C867B3">
      <w:pPr>
        <w:numPr>
          <w:ilvl w:val="0"/>
          <w:numId w:val="3"/>
        </w:numPr>
        <w:ind w:left="1080"/>
        <w:rPr>
          <w:rFonts w:cstheme="minorHAnsi"/>
        </w:rPr>
      </w:pPr>
      <w:r w:rsidRPr="0063209A">
        <w:rPr>
          <w:rFonts w:cstheme="minorHAnsi"/>
        </w:rPr>
        <w:t xml:space="preserve">Draw and label the complete park boundary in </w:t>
      </w:r>
      <w:r w:rsidR="00200362" w:rsidRPr="0063209A">
        <w:rPr>
          <w:rFonts w:cstheme="minorHAnsi"/>
        </w:rPr>
        <w:t xml:space="preserve">a dashed </w:t>
      </w:r>
      <w:r w:rsidRPr="0063209A">
        <w:rPr>
          <w:rFonts w:cstheme="minorHAnsi"/>
        </w:rPr>
        <w:t>red</w:t>
      </w:r>
      <w:r w:rsidR="00200362" w:rsidRPr="0063209A">
        <w:rPr>
          <w:rFonts w:cstheme="minorHAnsi"/>
        </w:rPr>
        <w:t xml:space="preserve"> line</w:t>
      </w:r>
      <w:r w:rsidRPr="0063209A">
        <w:rPr>
          <w:rFonts w:cstheme="minorHAnsi"/>
        </w:rPr>
        <w:t>. This boundary must include all contiguous lands currently owned by the applicant and managed for public recreation and any additional land to be acquired with this grant.</w:t>
      </w:r>
    </w:p>
    <w:p w14:paraId="7AB7596D" w14:textId="77777777" w:rsidR="00C867B3" w:rsidRPr="0063209A" w:rsidRDefault="00C867B3" w:rsidP="00C867B3">
      <w:pPr>
        <w:pStyle w:val="ListParagraph"/>
        <w:numPr>
          <w:ilvl w:val="0"/>
          <w:numId w:val="3"/>
        </w:numPr>
        <w:ind w:left="1080"/>
        <w:rPr>
          <w:rFonts w:cstheme="minorHAnsi"/>
        </w:rPr>
      </w:pPr>
      <w:r w:rsidRPr="0063209A">
        <w:rPr>
          <w:rFonts w:cstheme="minorHAnsi"/>
        </w:rPr>
        <w:t xml:space="preserve">Indicate any rights-of-ways, easements, reversionary interests, etc. to the park area, including overhead utility lines. </w:t>
      </w:r>
    </w:p>
    <w:p w14:paraId="66EEAEFF" w14:textId="77777777" w:rsidR="00C867B3" w:rsidRPr="0063209A" w:rsidRDefault="00C867B3" w:rsidP="00C867B3">
      <w:pPr>
        <w:pStyle w:val="ListParagraph"/>
        <w:numPr>
          <w:ilvl w:val="0"/>
          <w:numId w:val="3"/>
        </w:numPr>
        <w:ind w:left="1080"/>
        <w:rPr>
          <w:rFonts w:cstheme="minorHAnsi"/>
        </w:rPr>
      </w:pPr>
      <w:r w:rsidRPr="0063209A">
        <w:rPr>
          <w:rFonts w:cstheme="minorHAnsi"/>
        </w:rPr>
        <w:t>Geographic reference point such as a section corner or designated road intersection.</w:t>
      </w:r>
    </w:p>
    <w:p w14:paraId="6DBC5083" w14:textId="77777777" w:rsidR="00C867B3" w:rsidRPr="0063209A" w:rsidRDefault="00C867B3" w:rsidP="00C867B3">
      <w:pPr>
        <w:numPr>
          <w:ilvl w:val="0"/>
          <w:numId w:val="3"/>
        </w:numPr>
        <w:ind w:left="1080"/>
        <w:rPr>
          <w:rFonts w:cstheme="minorHAnsi"/>
        </w:rPr>
      </w:pPr>
      <w:r w:rsidRPr="0063209A">
        <w:rPr>
          <w:rFonts w:cstheme="minorHAnsi"/>
        </w:rPr>
        <w:t>Acreage of the park and/or each parcel to be acquired.</w:t>
      </w:r>
    </w:p>
    <w:p w14:paraId="6C69B6A9" w14:textId="206F4167" w:rsidR="00C867B3" w:rsidRPr="0063209A" w:rsidRDefault="00C867B3" w:rsidP="00C867B3">
      <w:pPr>
        <w:numPr>
          <w:ilvl w:val="0"/>
          <w:numId w:val="3"/>
        </w:numPr>
        <w:ind w:left="1080"/>
        <w:rPr>
          <w:rFonts w:cstheme="minorHAnsi"/>
        </w:rPr>
      </w:pPr>
      <w:r w:rsidRPr="0063209A">
        <w:rPr>
          <w:rFonts w:cstheme="minorHAnsi"/>
        </w:rPr>
        <w:t>North arrow</w:t>
      </w:r>
      <w:r w:rsidR="00EC6493" w:rsidRPr="0063209A">
        <w:rPr>
          <w:rFonts w:cstheme="minorHAnsi"/>
        </w:rPr>
        <w:t xml:space="preserve"> and graphic bar scale using the example below:</w:t>
      </w:r>
    </w:p>
    <w:p w14:paraId="672CBD0B" w14:textId="4BA2CF27" w:rsidR="00EC6493" w:rsidRPr="0063209A" w:rsidRDefault="00EC6493" w:rsidP="009725BC">
      <w:pPr>
        <w:ind w:left="1080"/>
        <w:rPr>
          <w:rFonts w:cstheme="minorHAnsi"/>
        </w:rPr>
      </w:pPr>
      <w:r w:rsidRPr="0063209A">
        <w:rPr>
          <w:rFonts w:cstheme="minorHAnsi"/>
          <w:noProof/>
        </w:rPr>
        <mc:AlternateContent>
          <mc:Choice Requires="wpg">
            <w:drawing>
              <wp:inline distT="0" distB="0" distL="0" distR="0" wp14:anchorId="3FF1E8AE" wp14:editId="3E782910">
                <wp:extent cx="1609725" cy="411480"/>
                <wp:effectExtent l="0" t="0" r="9525" b="26670"/>
                <wp:docPr id="1" name="Group 13" title="Graphic of bar sca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411480"/>
                          <a:chOff x="3141" y="93"/>
                          <a:chExt cx="2038" cy="479"/>
                        </a:xfrm>
                      </wpg:grpSpPr>
                      <wps:wsp>
                        <wps:cNvPr id="12" name="Text Box 14"/>
                        <wps:cNvSpPr txBox="1">
                          <a:spLocks noChangeArrowheads="1"/>
                        </wps:cNvSpPr>
                        <wps:spPr bwMode="auto">
                          <a:xfrm>
                            <a:off x="4274" y="93"/>
                            <a:ext cx="905" cy="302"/>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2D0A3C" w14:textId="77777777" w:rsidR="00EC6493" w:rsidRDefault="00EC6493" w:rsidP="00EC6493">
                              <w:r>
                                <w:t>500 Feet</w:t>
                              </w:r>
                            </w:p>
                          </w:txbxContent>
                        </wps:txbx>
                        <wps:bodyPr rot="0" vert="horz" wrap="square" lIns="91440" tIns="45720" rIns="91440" bIns="45720" anchor="ctr" anchorCtr="0">
                          <a:noAutofit/>
                        </wps:bodyPr>
                      </wps:wsp>
                      <wps:wsp>
                        <wps:cNvPr id="13" name="Text Box 15"/>
                        <wps:cNvSpPr txBox="1">
                          <a:spLocks noChangeArrowheads="1"/>
                        </wps:cNvSpPr>
                        <wps:spPr bwMode="auto">
                          <a:xfrm>
                            <a:off x="3683" y="93"/>
                            <a:ext cx="542" cy="302"/>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29EC70" w14:textId="77777777" w:rsidR="00EC6493" w:rsidRDefault="00EC6493" w:rsidP="00EC6493">
                              <w:r>
                                <w:t>250</w:t>
                              </w:r>
                            </w:p>
                          </w:txbxContent>
                        </wps:txbx>
                        <wps:bodyPr rot="0" vert="horz" wrap="square" lIns="91440" tIns="45720" rIns="91440" bIns="45720" anchor="ctr" anchorCtr="0">
                          <a:noAutofit/>
                        </wps:bodyPr>
                      </wps:wsp>
                      <wps:wsp>
                        <wps:cNvPr id="14" name="Text Box 16"/>
                        <wps:cNvSpPr txBox="1">
                          <a:spLocks noChangeArrowheads="1"/>
                        </wps:cNvSpPr>
                        <wps:spPr bwMode="auto">
                          <a:xfrm>
                            <a:off x="3141" y="93"/>
                            <a:ext cx="361" cy="302"/>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2181C7" w14:textId="77777777" w:rsidR="00EC6493" w:rsidRDefault="00EC6493" w:rsidP="00EC6493">
                              <w:r>
                                <w:t>0</w:t>
                              </w:r>
                            </w:p>
                          </w:txbxContent>
                        </wps:txbx>
                        <wps:bodyPr rot="0" vert="horz" wrap="square" lIns="91440" tIns="45720" rIns="91440" bIns="45720" anchor="ctr" anchorCtr="0">
                          <a:noAutofit/>
                        </wps:bodyPr>
                      </wps:wsp>
                      <wpg:grpSp>
                        <wpg:cNvPr id="15" name="Group 17"/>
                        <wpg:cNvGrpSpPr>
                          <a:grpSpLocks/>
                        </wpg:cNvGrpSpPr>
                        <wpg:grpSpPr bwMode="auto">
                          <a:xfrm>
                            <a:off x="3322" y="371"/>
                            <a:ext cx="1313" cy="201"/>
                            <a:chOff x="3322" y="371"/>
                            <a:chExt cx="1313" cy="201"/>
                          </a:xfrm>
                        </wpg:grpSpPr>
                        <wps:wsp>
                          <wps:cNvPr id="16" name="Rectangle 18"/>
                          <wps:cNvSpPr>
                            <a:spLocks noChangeArrowheads="1"/>
                          </wps:cNvSpPr>
                          <wps:spPr bwMode="auto">
                            <a:xfrm>
                              <a:off x="3322" y="371"/>
                              <a:ext cx="1313" cy="201"/>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17" name="Rectangle 19"/>
                          <wps:cNvSpPr>
                            <a:spLocks noChangeArrowheads="1"/>
                          </wps:cNvSpPr>
                          <wps:spPr bwMode="auto">
                            <a:xfrm>
                              <a:off x="3979" y="371"/>
                              <a:ext cx="656" cy="201"/>
                            </a:xfrm>
                            <a:prstGeom prst="rect">
                              <a:avLst/>
                            </a:prstGeom>
                            <a:solidFill>
                              <a:srgbClr val="000000"/>
                            </a:solidFill>
                            <a:ln w="9360">
                              <a:solidFill>
                                <a:srgbClr val="000000"/>
                              </a:solidFill>
                              <a:miter lim="800000"/>
                              <a:headEnd/>
                              <a:tailEnd/>
                            </a:ln>
                          </wps:spPr>
                          <wps:bodyPr rot="0" vert="horz" wrap="square" lIns="91440" tIns="45720" rIns="91440" bIns="45720" anchor="ctr" anchorCtr="0" upright="1">
                            <a:noAutofit/>
                          </wps:bodyPr>
                        </wps:wsp>
                        <wps:wsp>
                          <wps:cNvPr id="18" name="Rectangle 20"/>
                          <wps:cNvSpPr>
                            <a:spLocks noChangeArrowheads="1"/>
                          </wps:cNvSpPr>
                          <wps:spPr bwMode="auto">
                            <a:xfrm>
                              <a:off x="3322" y="371"/>
                              <a:ext cx="327" cy="195"/>
                            </a:xfrm>
                            <a:prstGeom prst="rect">
                              <a:avLst/>
                            </a:prstGeom>
                            <a:solidFill>
                              <a:srgbClr val="000000"/>
                            </a:solidFill>
                            <a:ln w="9360">
                              <a:solidFill>
                                <a:srgbClr val="000000"/>
                              </a:solidFill>
                              <a:miter lim="800000"/>
                              <a:headEnd/>
                              <a:tailEnd/>
                            </a:ln>
                          </wps:spPr>
                          <wps:bodyPr rot="0" vert="horz" wrap="square" lIns="91440" tIns="45720" rIns="91440" bIns="45720" anchor="ctr" anchorCtr="0" upright="1">
                            <a:noAutofit/>
                          </wps:bodyPr>
                        </wps:wsp>
                        <wps:wsp>
                          <wps:cNvPr id="19" name="Rectangle 21"/>
                          <wps:cNvSpPr>
                            <a:spLocks noChangeArrowheads="1"/>
                          </wps:cNvSpPr>
                          <wps:spPr bwMode="auto">
                            <a:xfrm>
                              <a:off x="3322" y="371"/>
                              <a:ext cx="153" cy="201"/>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20" name="Rectangle 22"/>
                          <wps:cNvSpPr>
                            <a:spLocks noChangeArrowheads="1"/>
                          </wps:cNvSpPr>
                          <wps:spPr bwMode="auto">
                            <a:xfrm>
                              <a:off x="3322" y="371"/>
                              <a:ext cx="79" cy="201"/>
                            </a:xfrm>
                            <a:prstGeom prst="rect">
                              <a:avLst/>
                            </a:prstGeom>
                            <a:solidFill>
                              <a:srgbClr val="000000"/>
                            </a:solidFill>
                            <a:ln w="9360">
                              <a:solidFill>
                                <a:srgbClr val="000000"/>
                              </a:solidFill>
                              <a:miter lim="800000"/>
                              <a:headEnd/>
                              <a:tailEnd/>
                            </a:ln>
                          </wps:spPr>
                          <wps:bodyPr rot="0" vert="horz" wrap="square" lIns="91440" tIns="45720" rIns="91440" bIns="45720" anchor="ctr" anchorCtr="0" upright="1">
                            <a:noAutofit/>
                          </wps:bodyPr>
                        </wps:wsp>
                      </wpg:grpSp>
                    </wpg:wgp>
                  </a:graphicData>
                </a:graphic>
              </wp:inline>
            </w:drawing>
          </mc:Choice>
          <mc:Fallback>
            <w:pict>
              <v:group w14:anchorId="3FF1E8AE" id="Group 13" o:spid="_x0000_s1026" alt="Title: Graphic of bar scale" style="width:126.75pt;height:32.4pt;mso-position-horizontal-relative:char;mso-position-vertical-relative:line" coordorigin="3141,93" coordsize="203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">
                <v:shapetype id="_x0000_t202" coordsize="21600,21600" o:spt="202" path="m,l,21600r21600,l21600,xe">
                  <v:stroke joinstyle="miter"/>
                  <v:path gradientshapeok="t" o:connecttype="rect"/>
                </v:shapetype>
                <v:shape id="Text Box 14" o:spid="_x0000_s1027" type="#_x0000_t202" style="position:absolute;left:4274;top:93;width:905;height: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" stroked="f">
                  <v:stroke joinstyle="round"/>
                  <v:textbox>
                    <w:txbxContent>
                      <w:p w14:paraId="702D0A3C" w14:textId="77777777" w:rsidR="00EC6493" w:rsidRDefault="00EC6493" w:rsidP="00EC6493">
                        <w:r>
                          <w:t>500 Feet</w:t>
                        </w:r>
                      </w:p>
                    </w:txbxContent>
                  </v:textbox>
                </v:shape>
                <v:shape id="Text Box 15" o:spid="_x0000_s1028" type="#_x0000_t202" style="position:absolute;left:3683;top:93;width:542;height: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MwgAAANsAAAAPAAAAZHJzL2Rvd25yZXYueG1sRE/bisIw&#10;EH1f2H8Is+Cbpq7g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ADlO/MwgAAANsAAAAPAAAA&#10;AAAAAAAAAAAAAAcCAABkcnMvZG93bnJldi54bWxQSwUGAAAAAAMAAwC3AAAA9gIAAAAA&#10;" stroked="f">
                  <v:stroke joinstyle="round"/>
                  <v:textbox>
                    <w:txbxContent>
                      <w:p w14:paraId="7D29EC70" w14:textId="77777777" w:rsidR="00EC6493" w:rsidRDefault="00EC6493" w:rsidP="00EC6493">
                        <w:r>
                          <w:t>250</w:t>
                        </w:r>
                      </w:p>
                    </w:txbxContent>
                  </v:textbox>
                </v:shape>
                <v:shape id="Text Box 16" o:spid="_x0000_s1029" type="#_x0000_t202" style="position:absolute;left:3141;top:93;width:361;height: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e4wgAAANsAAAAPAAAAZHJzL2Rvd25yZXYueG1sRE/bisIw&#10;EH1f2H8Is+Cbpi7i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CMfXe4wgAAANsAAAAPAAAA&#10;AAAAAAAAAAAAAAcCAABkcnMvZG93bnJldi54bWxQSwUGAAAAAAMAAwC3AAAA9gIAAAAA&#10;" stroked="f">
                  <v:stroke joinstyle="round"/>
                  <v:textbox>
                    <w:txbxContent>
                      <w:p w14:paraId="2F2181C7" w14:textId="77777777" w:rsidR="00EC6493" w:rsidRDefault="00EC6493" w:rsidP="00EC6493">
                        <w:r>
                          <w:t>0</w:t>
                        </w:r>
                      </w:p>
                    </w:txbxContent>
                  </v:textbox>
                </v:shape>
                <v:group id="Group 17" o:spid="_x0000_s1030" style="position:absolute;left:3322;top:371;width:1313;height:201" coordorigin="3322,371" coordsize="131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8" o:spid="_x0000_s1031" style="position:absolute;left:3322;top:371;width:1313;height: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" strokeweight=".26mm"/>
                  <v:rect id="Rectangle 19" o:spid="_x0000_s1032" style="position:absolute;left:3979;top:371;width:656;height: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" fillcolor="black" strokeweight=".26mm"/>
                  <v:rect id="Rectangle 20" o:spid="_x0000_s1033" style="position:absolute;left:3322;top:371;width:327;height: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" fillcolor="black" strokeweight=".26mm"/>
                  <v:rect id="Rectangle 21" o:spid="_x0000_s1034" style="position:absolute;left:3322;top:371;width:153;height: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" strokeweight=".26mm"/>
                  <v:rect id="Rectangle 22" o:spid="_x0000_s1035" style="position:absolute;left:3322;top:371;width:79;height: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" fillcolor="black" strokeweight=".26mm"/>
                </v:group>
                <w10:anchorlock/>
              </v:group>
            </w:pict>
          </mc:Fallback>
        </mc:AlternateContent>
      </w:r>
    </w:p>
    <w:p w14:paraId="2E916203" w14:textId="3638DEA3" w:rsidR="00C867B3" w:rsidRPr="0063209A" w:rsidRDefault="00C867B3" w:rsidP="00C867B3">
      <w:pPr>
        <w:pStyle w:val="ListParagraph"/>
        <w:numPr>
          <w:ilvl w:val="0"/>
          <w:numId w:val="3"/>
        </w:numPr>
        <w:ind w:left="1080"/>
        <w:rPr>
          <w:rFonts w:cstheme="minorHAnsi"/>
        </w:rPr>
      </w:pPr>
      <w:r w:rsidRPr="0063209A">
        <w:rPr>
          <w:rFonts w:cstheme="minorHAnsi"/>
        </w:rPr>
        <w:t>Signed and dated by the applicant</w:t>
      </w:r>
      <w:r w:rsidR="00375B34" w:rsidRPr="0063209A">
        <w:rPr>
          <w:rFonts w:cstheme="minorHAnsi"/>
        </w:rPr>
        <w:t xml:space="preserve"> </w:t>
      </w:r>
    </w:p>
    <w:bookmarkEnd w:id="30"/>
    <w:p w14:paraId="1A69E73B" w14:textId="77777777" w:rsidR="00C867B3" w:rsidRPr="0063209A" w:rsidRDefault="00C867B3" w:rsidP="00C867B3">
      <w:pPr>
        <w:pStyle w:val="ListParagraph"/>
        <w:rPr>
          <w:rFonts w:cstheme="minorHAnsi"/>
          <w:b/>
          <w:bCs/>
        </w:rPr>
      </w:pPr>
    </w:p>
    <w:p w14:paraId="591E4250" w14:textId="77777777" w:rsidR="00C867B3" w:rsidRPr="0063209A" w:rsidRDefault="00C867B3" w:rsidP="00C867B3">
      <w:pPr>
        <w:rPr>
          <w:rFonts w:cstheme="minorHAnsi"/>
        </w:rPr>
      </w:pPr>
    </w:p>
    <w:p w14:paraId="78E2E940" w14:textId="77777777" w:rsidR="00C867B3" w:rsidRPr="0063209A" w:rsidRDefault="00C867B3" w:rsidP="00C867B3">
      <w:pPr>
        <w:ind w:left="720"/>
        <w:rPr>
          <w:rFonts w:cstheme="minorHAnsi"/>
          <w:b/>
        </w:rPr>
      </w:pPr>
      <w:r w:rsidRPr="0063209A">
        <w:rPr>
          <w:rFonts w:cstheme="minorHAnsi"/>
          <w:b/>
        </w:rPr>
        <w:t>Color Coding for map/plan</w:t>
      </w:r>
    </w:p>
    <w:p w14:paraId="341B358F" w14:textId="56846F75" w:rsidR="00C867B3" w:rsidRPr="0063209A" w:rsidRDefault="00C867B3" w:rsidP="00C867B3">
      <w:pPr>
        <w:numPr>
          <w:ilvl w:val="0"/>
          <w:numId w:val="4"/>
        </w:numPr>
        <w:ind w:left="1080"/>
        <w:rPr>
          <w:rFonts w:cstheme="minorHAnsi"/>
        </w:rPr>
      </w:pPr>
      <w:r w:rsidRPr="0063209A">
        <w:rPr>
          <w:rFonts w:cstheme="minorHAnsi"/>
          <w:bCs/>
        </w:rPr>
        <w:t>Red</w:t>
      </w:r>
      <w:r w:rsidRPr="0063209A">
        <w:rPr>
          <w:rFonts w:cstheme="minorHAnsi"/>
          <w:bCs/>
        </w:rPr>
        <w:tab/>
      </w:r>
      <w:r w:rsidRPr="0063209A">
        <w:rPr>
          <w:rFonts w:cstheme="minorHAnsi"/>
        </w:rPr>
        <w:t>Park boundary</w:t>
      </w:r>
      <w:r w:rsidR="00EC6493" w:rsidRPr="0063209A">
        <w:rPr>
          <w:rFonts w:cstheme="minorHAnsi"/>
        </w:rPr>
        <w:t xml:space="preserve"> (dashed line)</w:t>
      </w:r>
    </w:p>
    <w:p w14:paraId="12E28BCA" w14:textId="396A8EC9" w:rsidR="00C867B3" w:rsidRPr="0063209A" w:rsidRDefault="00C867B3" w:rsidP="00C867B3">
      <w:pPr>
        <w:numPr>
          <w:ilvl w:val="0"/>
          <w:numId w:val="4"/>
        </w:numPr>
        <w:ind w:left="1080"/>
        <w:rPr>
          <w:rFonts w:cstheme="minorHAnsi"/>
        </w:rPr>
      </w:pPr>
      <w:r w:rsidRPr="0063209A">
        <w:rPr>
          <w:rFonts w:cstheme="minorHAnsi"/>
          <w:bCs/>
        </w:rPr>
        <w:t>Green</w:t>
      </w:r>
      <w:r w:rsidRPr="0063209A">
        <w:rPr>
          <w:rFonts w:cstheme="minorHAnsi"/>
          <w:bCs/>
        </w:rPr>
        <w:tab/>
      </w:r>
      <w:r w:rsidRPr="0063209A">
        <w:rPr>
          <w:rFonts w:cstheme="minorHAnsi"/>
        </w:rPr>
        <w:t xml:space="preserve">Existing </w:t>
      </w:r>
      <w:r w:rsidR="007C3AFC" w:rsidRPr="0063209A">
        <w:rPr>
          <w:rFonts w:cstheme="minorHAnsi"/>
        </w:rPr>
        <w:t>boundary to be added</w:t>
      </w:r>
    </w:p>
    <w:p w14:paraId="5AABE4F7" w14:textId="3DD96866" w:rsidR="007C3AFC" w:rsidRPr="0063209A" w:rsidRDefault="00C867B3" w:rsidP="00177F17">
      <w:pPr>
        <w:numPr>
          <w:ilvl w:val="0"/>
          <w:numId w:val="4"/>
        </w:numPr>
        <w:ind w:left="1080"/>
        <w:rPr>
          <w:rFonts w:cstheme="minorHAnsi"/>
        </w:rPr>
      </w:pPr>
      <w:r w:rsidRPr="0063209A">
        <w:rPr>
          <w:rFonts w:cstheme="minorHAnsi"/>
          <w:bCs/>
        </w:rPr>
        <w:t>Yellow</w:t>
      </w:r>
      <w:r w:rsidRPr="0063209A">
        <w:rPr>
          <w:rFonts w:cstheme="minorHAnsi"/>
          <w:bCs/>
        </w:rPr>
        <w:tab/>
      </w:r>
      <w:r w:rsidRPr="0063209A">
        <w:rPr>
          <w:rFonts w:cstheme="minorHAnsi"/>
        </w:rPr>
        <w:t xml:space="preserve">Acquisition and/or </w:t>
      </w:r>
      <w:r w:rsidR="007C3AFC" w:rsidRPr="0063209A">
        <w:rPr>
          <w:rFonts w:cstheme="minorHAnsi"/>
        </w:rPr>
        <w:t>betterment activities</w:t>
      </w:r>
      <w:r w:rsidRPr="0063209A">
        <w:rPr>
          <w:rFonts w:cstheme="minorHAnsi"/>
        </w:rPr>
        <w:t xml:space="preserve"> accomplished with this grant.</w:t>
      </w:r>
    </w:p>
    <w:p w14:paraId="78734BF7" w14:textId="291EBA1A" w:rsidR="00505821" w:rsidRPr="0063209A" w:rsidRDefault="00505821" w:rsidP="00177F17">
      <w:pPr>
        <w:numPr>
          <w:ilvl w:val="0"/>
          <w:numId w:val="4"/>
        </w:numPr>
        <w:ind w:left="1080"/>
        <w:rPr>
          <w:rFonts w:cstheme="minorHAnsi"/>
        </w:rPr>
      </w:pPr>
      <w:r w:rsidRPr="0063209A">
        <w:rPr>
          <w:rFonts w:cstheme="minorHAnsi"/>
        </w:rPr>
        <w:t>Blue</w:t>
      </w:r>
      <w:r w:rsidRPr="0063209A">
        <w:rPr>
          <w:rFonts w:cstheme="minorHAnsi"/>
        </w:rPr>
        <w:tab/>
        <w:t>Future or other work outside project scope (as needed)</w:t>
      </w:r>
    </w:p>
    <w:p w14:paraId="5B7A16FC" w14:textId="77777777" w:rsidR="00271D26" w:rsidRPr="0063209A" w:rsidRDefault="00271D26" w:rsidP="00271D26">
      <w:pPr>
        <w:rPr>
          <w:rFonts w:cstheme="minorHAnsi"/>
        </w:rPr>
      </w:pPr>
    </w:p>
    <w:p w14:paraId="60D8BBB3" w14:textId="77777777" w:rsidR="00271D26" w:rsidRPr="0063209A" w:rsidRDefault="00271D26" w:rsidP="00271D26">
      <w:pPr>
        <w:rPr>
          <w:rFonts w:cstheme="minorHAnsi"/>
        </w:rPr>
      </w:pPr>
    </w:p>
    <w:p w14:paraId="6EB255CC" w14:textId="77777777" w:rsidR="00271D26" w:rsidRPr="0063209A" w:rsidRDefault="00271D26" w:rsidP="00271D26">
      <w:pPr>
        <w:rPr>
          <w:rFonts w:cstheme="minorHAnsi"/>
        </w:rPr>
      </w:pPr>
    </w:p>
    <w:p w14:paraId="6FF40F15" w14:textId="77777777" w:rsidR="00271D26" w:rsidRPr="0063209A" w:rsidRDefault="00271D26" w:rsidP="00271D26">
      <w:pPr>
        <w:rPr>
          <w:rFonts w:cstheme="minorHAnsi"/>
        </w:rPr>
      </w:pPr>
    </w:p>
    <w:p w14:paraId="291BCD02" w14:textId="2A9481AC" w:rsidR="007C3AFC" w:rsidRPr="0063209A" w:rsidRDefault="007C3AFC" w:rsidP="007C3AFC">
      <w:pPr>
        <w:ind w:left="1080"/>
        <w:rPr>
          <w:rFonts w:cstheme="minorHAnsi"/>
        </w:rPr>
      </w:pPr>
    </w:p>
    <w:p w14:paraId="1E3F62F3" w14:textId="77777777" w:rsidR="007C3AFC" w:rsidRPr="0063209A" w:rsidRDefault="007C3AFC" w:rsidP="007C3AFC">
      <w:pPr>
        <w:ind w:left="1080"/>
        <w:rPr>
          <w:rFonts w:cstheme="minorHAnsi"/>
        </w:rPr>
      </w:pPr>
    </w:p>
    <w:p w14:paraId="430FA410" w14:textId="363642C2" w:rsidR="002259AB" w:rsidRPr="00756FF9" w:rsidRDefault="002259AB" w:rsidP="00177F17">
      <w:pPr>
        <w:pStyle w:val="Heading2"/>
        <w:rPr>
          <w:rFonts w:asciiTheme="minorHAnsi" w:hAnsiTheme="minorHAnsi" w:cstheme="minorHAnsi"/>
        </w:rPr>
      </w:pPr>
      <w:r w:rsidRPr="00756FF9">
        <w:rPr>
          <w:rFonts w:asciiTheme="minorHAnsi" w:hAnsiTheme="minorHAnsi" w:cstheme="minorHAnsi"/>
        </w:rPr>
        <w:lastRenderedPageBreak/>
        <w:t xml:space="preserve">ATTACHMENT </w:t>
      </w:r>
      <w:r w:rsidR="00014344" w:rsidRPr="00756FF9">
        <w:rPr>
          <w:rFonts w:asciiTheme="minorHAnsi" w:hAnsiTheme="minorHAnsi" w:cstheme="minorHAnsi"/>
        </w:rPr>
        <w:t>C</w:t>
      </w:r>
      <w:r w:rsidRPr="00756FF9">
        <w:rPr>
          <w:rFonts w:asciiTheme="minorHAnsi" w:hAnsiTheme="minorHAnsi" w:cstheme="minorHAnsi"/>
        </w:rPr>
        <w:t xml:space="preserve"> – APPRAISAL(S)  </w:t>
      </w:r>
    </w:p>
    <w:p w14:paraId="0C1CB9B4" w14:textId="4D8982E0" w:rsidR="00850A78" w:rsidRPr="0063209A" w:rsidRDefault="00850A78" w:rsidP="00850A78">
      <w:pPr>
        <w:rPr>
          <w:rFonts w:cstheme="minorHAnsi"/>
        </w:rPr>
      </w:pPr>
      <w:r w:rsidRPr="0063209A">
        <w:rPr>
          <w:rFonts w:cstheme="minorHAnsi"/>
        </w:rPr>
        <w:t xml:space="preserve">The application must include an appraisal report by a general real property appraiser licensed by the State of MN that meets the </w:t>
      </w:r>
      <w:hyperlink r:id="rId28" w:history="1">
        <w:r w:rsidR="00BA1BC1" w:rsidRPr="0063209A">
          <w:rPr>
            <w:rStyle w:val="Hyperlink"/>
            <w:rFonts w:cstheme="minorHAnsi"/>
          </w:rPr>
          <w:t>Uniform Appraisal Standards for Federal Land Acquisition (UASFLA)</w:t>
        </w:r>
      </w:hyperlink>
      <w:r w:rsidRPr="0063209A">
        <w:rPr>
          <w:rFonts w:cstheme="minorHAnsi"/>
        </w:rPr>
        <w:t xml:space="preserve">. It must include the DNR and the National Park Service as intended users, and the landowner or designated representative must be given an opportunity to accompany the appraiser during the inspection of the property.  </w:t>
      </w:r>
      <w:bookmarkStart w:id="31" w:name="_Hlk86036848"/>
      <w:r w:rsidRPr="0063209A">
        <w:rPr>
          <w:rFonts w:cstheme="minorHAnsi"/>
        </w:rPr>
        <w:t xml:space="preserve">Appraisals must have an effective date within six months of the application deadline. </w:t>
      </w:r>
    </w:p>
    <w:bookmarkEnd w:id="31"/>
    <w:p w14:paraId="450CF666" w14:textId="77777777" w:rsidR="00850A78" w:rsidRPr="0063209A" w:rsidRDefault="00850A78" w:rsidP="00850A78">
      <w:pPr>
        <w:rPr>
          <w:rFonts w:cstheme="minorHAnsi"/>
        </w:rPr>
      </w:pPr>
    </w:p>
    <w:p w14:paraId="0EE63330" w14:textId="77777777" w:rsidR="00514922" w:rsidRPr="0063209A" w:rsidRDefault="00514922" w:rsidP="00514922">
      <w:pPr>
        <w:rPr>
          <w:rFonts w:cstheme="minorHAnsi"/>
          <w:bCs/>
        </w:rPr>
      </w:pPr>
      <w:r w:rsidRPr="0063209A">
        <w:rPr>
          <w:rFonts w:cstheme="minorHAnsi"/>
          <w:bCs/>
        </w:rPr>
        <w:t xml:space="preserve">If your application is selected for funding, you may be required to submit a technical review of the appraisal report conducted by an appraiser who is not associated with the original appraiser and who is qualified to perform technical reviews under the UASFLA and 49 CFR Part 24.104. See </w:t>
      </w:r>
      <w:hyperlink r:id="rId29" w:history="1">
        <w:r w:rsidRPr="0063209A">
          <w:rPr>
            <w:rStyle w:val="Hyperlink"/>
            <w:rFonts w:cstheme="minorHAnsi"/>
            <w:bCs/>
          </w:rPr>
          <w:t>UASFLA</w:t>
        </w:r>
      </w:hyperlink>
      <w:r w:rsidRPr="0063209A">
        <w:rPr>
          <w:rFonts w:cstheme="minorHAnsi"/>
          <w:bCs/>
        </w:rPr>
        <w:t xml:space="preserve"> Section C-1 for further guidance on technical reviews. </w:t>
      </w:r>
    </w:p>
    <w:p w14:paraId="3F5238FB" w14:textId="77777777" w:rsidR="00E9205F" w:rsidRPr="0063209A" w:rsidRDefault="00850A78" w:rsidP="00514922">
      <w:pPr>
        <w:rPr>
          <w:rFonts w:cstheme="minorHAnsi"/>
        </w:rPr>
      </w:pPr>
      <w:r w:rsidRPr="0063209A">
        <w:rPr>
          <w:rFonts w:cstheme="minorHAnsi"/>
          <w:bCs/>
        </w:rPr>
        <w:t xml:space="preserve">  </w:t>
      </w:r>
    </w:p>
    <w:p w14:paraId="5CD726C6" w14:textId="4654D3E8" w:rsidR="00514922" w:rsidRDefault="00514922" w:rsidP="00514922">
      <w:pPr>
        <w:rPr>
          <w:rFonts w:cstheme="minorHAnsi"/>
        </w:rPr>
      </w:pPr>
      <w:r w:rsidRPr="0063209A">
        <w:rPr>
          <w:rFonts w:cstheme="minorHAnsi"/>
        </w:rPr>
        <w:t>To ensure the appraiser understands the appraisal requirements, we suggest using the sample engagement letter provided below.</w:t>
      </w:r>
    </w:p>
    <w:p w14:paraId="70AC6D5C" w14:textId="77777777" w:rsidR="00756FF9" w:rsidRPr="0063209A" w:rsidRDefault="00756FF9" w:rsidP="00514922">
      <w:pPr>
        <w:rPr>
          <w:rFonts w:cstheme="minorHAnsi"/>
          <w:szCs w:val="20"/>
        </w:rPr>
      </w:pPr>
    </w:p>
    <w:p w14:paraId="5EA6761F" w14:textId="287FC6CA" w:rsidR="002259AB" w:rsidRPr="00756FF9" w:rsidRDefault="002259AB" w:rsidP="002259AB">
      <w:pPr>
        <w:pStyle w:val="Heading1"/>
        <w:rPr>
          <w:rFonts w:asciiTheme="minorHAnsi" w:hAnsiTheme="minorHAnsi" w:cstheme="minorHAnsi"/>
        </w:rPr>
      </w:pPr>
      <w:r w:rsidRPr="00756FF9">
        <w:rPr>
          <w:rFonts w:asciiTheme="minorHAnsi" w:hAnsiTheme="minorHAnsi" w:cstheme="minorHAnsi"/>
        </w:rPr>
        <w:t>Sample Appraiser Engagement Letter</w:t>
      </w:r>
    </w:p>
    <w:p w14:paraId="330E7348" w14:textId="77777777" w:rsidR="002259AB" w:rsidRPr="0063209A" w:rsidRDefault="002259AB" w:rsidP="002259AB">
      <w:pPr>
        <w:rPr>
          <w:rFonts w:cstheme="minorHAnsi"/>
        </w:rPr>
      </w:pPr>
    </w:p>
    <w:p w14:paraId="4C6959D6" w14:textId="77777777" w:rsidR="002259AB" w:rsidRPr="0063209A" w:rsidRDefault="002259AB" w:rsidP="002259AB">
      <w:pPr>
        <w:rPr>
          <w:rFonts w:cstheme="minorHAnsi"/>
          <w:sz w:val="23"/>
          <w:szCs w:val="23"/>
        </w:rPr>
      </w:pPr>
      <w:r w:rsidRPr="0063209A">
        <w:rPr>
          <w:rFonts w:cstheme="minorHAnsi"/>
          <w:sz w:val="23"/>
          <w:szCs w:val="23"/>
        </w:rPr>
        <w:t>&lt;&lt;Date&gt;&gt;</w:t>
      </w:r>
    </w:p>
    <w:p w14:paraId="00A847EE" w14:textId="77777777" w:rsidR="002259AB" w:rsidRPr="0063209A" w:rsidRDefault="002259AB" w:rsidP="002259AB">
      <w:pPr>
        <w:rPr>
          <w:rFonts w:cstheme="minorHAnsi"/>
          <w:sz w:val="23"/>
          <w:szCs w:val="23"/>
        </w:rPr>
      </w:pPr>
    </w:p>
    <w:p w14:paraId="52DC1920" w14:textId="77777777" w:rsidR="002259AB" w:rsidRPr="0063209A" w:rsidRDefault="002259AB" w:rsidP="002259AB">
      <w:pPr>
        <w:rPr>
          <w:rFonts w:cstheme="minorHAnsi"/>
          <w:sz w:val="23"/>
          <w:szCs w:val="23"/>
        </w:rPr>
      </w:pPr>
      <w:r w:rsidRPr="0063209A">
        <w:rPr>
          <w:rFonts w:cstheme="minorHAnsi"/>
          <w:sz w:val="23"/>
          <w:szCs w:val="23"/>
        </w:rPr>
        <w:t>&lt;&lt;Appraiser Name&gt;&gt;</w:t>
      </w:r>
    </w:p>
    <w:p w14:paraId="60BCCC26" w14:textId="77777777" w:rsidR="002259AB" w:rsidRPr="0063209A" w:rsidRDefault="002259AB" w:rsidP="002259AB">
      <w:pPr>
        <w:rPr>
          <w:rFonts w:cstheme="minorHAnsi"/>
          <w:sz w:val="23"/>
          <w:szCs w:val="23"/>
        </w:rPr>
      </w:pPr>
      <w:r w:rsidRPr="0063209A">
        <w:rPr>
          <w:rFonts w:cstheme="minorHAnsi"/>
          <w:sz w:val="23"/>
          <w:szCs w:val="23"/>
        </w:rPr>
        <w:t>&lt;&lt;Appraiser Address&gt;&gt;</w:t>
      </w:r>
    </w:p>
    <w:p w14:paraId="45F0A5D8" w14:textId="77777777" w:rsidR="002259AB" w:rsidRPr="0063209A" w:rsidRDefault="002259AB" w:rsidP="002259AB">
      <w:pPr>
        <w:rPr>
          <w:rFonts w:cstheme="minorHAnsi"/>
          <w:sz w:val="23"/>
          <w:szCs w:val="23"/>
        </w:rPr>
      </w:pPr>
    </w:p>
    <w:p w14:paraId="3C1739B8" w14:textId="77777777" w:rsidR="002259AB" w:rsidRPr="0063209A" w:rsidRDefault="002259AB" w:rsidP="002259AB">
      <w:pPr>
        <w:rPr>
          <w:rFonts w:cstheme="minorHAnsi"/>
          <w:sz w:val="23"/>
          <w:szCs w:val="23"/>
        </w:rPr>
      </w:pPr>
      <w:r w:rsidRPr="0063209A">
        <w:rPr>
          <w:rFonts w:cstheme="minorHAnsi"/>
          <w:sz w:val="23"/>
          <w:szCs w:val="23"/>
        </w:rPr>
        <w:t>Re:</w:t>
      </w:r>
      <w:r w:rsidRPr="0063209A">
        <w:rPr>
          <w:rFonts w:cstheme="minorHAnsi"/>
          <w:sz w:val="23"/>
          <w:szCs w:val="23"/>
        </w:rPr>
        <w:tab/>
        <w:t>&lt;&lt;Title of Acquisition&gt;&gt;</w:t>
      </w:r>
    </w:p>
    <w:p w14:paraId="620E110C" w14:textId="77777777" w:rsidR="002259AB" w:rsidRPr="0063209A" w:rsidRDefault="002259AB" w:rsidP="002259AB">
      <w:pPr>
        <w:rPr>
          <w:rFonts w:cstheme="minorHAnsi"/>
          <w:sz w:val="23"/>
          <w:szCs w:val="23"/>
        </w:rPr>
      </w:pPr>
    </w:p>
    <w:p w14:paraId="50B0E4F5" w14:textId="77777777" w:rsidR="002259AB" w:rsidRPr="0063209A" w:rsidRDefault="002259AB" w:rsidP="002259AB">
      <w:pPr>
        <w:rPr>
          <w:rFonts w:cstheme="minorHAnsi"/>
          <w:sz w:val="23"/>
          <w:szCs w:val="23"/>
        </w:rPr>
      </w:pPr>
      <w:r w:rsidRPr="0063209A">
        <w:rPr>
          <w:rFonts w:cstheme="minorHAnsi"/>
          <w:sz w:val="23"/>
          <w:szCs w:val="23"/>
        </w:rPr>
        <w:t>Dear &lt;&lt;Appraiser Name&gt;&gt;:</w:t>
      </w:r>
    </w:p>
    <w:p w14:paraId="2D4C5E8D" w14:textId="77777777" w:rsidR="002259AB" w:rsidRPr="0063209A" w:rsidRDefault="002259AB" w:rsidP="002259AB">
      <w:pPr>
        <w:rPr>
          <w:rFonts w:cstheme="minorHAnsi"/>
          <w:sz w:val="23"/>
          <w:szCs w:val="23"/>
        </w:rPr>
      </w:pPr>
    </w:p>
    <w:p w14:paraId="0E3700BE" w14:textId="77777777" w:rsidR="00D01062" w:rsidRPr="0063209A" w:rsidRDefault="00D01062" w:rsidP="00D01062">
      <w:pPr>
        <w:rPr>
          <w:rFonts w:cstheme="minorHAnsi"/>
          <w:sz w:val="23"/>
          <w:szCs w:val="23"/>
        </w:rPr>
      </w:pPr>
      <w:r w:rsidRPr="0063209A">
        <w:rPr>
          <w:rFonts w:cstheme="minorHAnsi"/>
          <w:sz w:val="23"/>
          <w:szCs w:val="23"/>
        </w:rPr>
        <w:t>&lt;&lt;Applicant Name&gt;&gt; is pleased to submit to you this letter of engagement. It outlines our understanding regarding the terms and conditions under which you are directed to complete a fair market value appraisal of the &lt;&lt;Title of Acquisition&gt;&gt;, containing approximately &lt;&lt;___&gt;&gt; acres located in &lt;&lt;County&gt;&gt; County, Minnesota, with an address of &lt;&lt;address&gt;&gt;.</w:t>
      </w:r>
    </w:p>
    <w:p w14:paraId="6F244047" w14:textId="77777777" w:rsidR="00D01062" w:rsidRPr="0063209A" w:rsidRDefault="00D01062" w:rsidP="00D01062">
      <w:pPr>
        <w:rPr>
          <w:rFonts w:cstheme="minorHAnsi"/>
          <w:sz w:val="23"/>
          <w:szCs w:val="23"/>
        </w:rPr>
      </w:pPr>
      <w:r w:rsidRPr="0063209A">
        <w:rPr>
          <w:rFonts w:cstheme="minorHAnsi"/>
          <w:sz w:val="23"/>
          <w:szCs w:val="23"/>
        </w:rPr>
        <w:t xml:space="preserve"> </w:t>
      </w:r>
    </w:p>
    <w:p w14:paraId="5CC2DA07" w14:textId="77777777" w:rsidR="00D01062" w:rsidRPr="0063209A" w:rsidRDefault="00D01062" w:rsidP="00D01062">
      <w:pPr>
        <w:rPr>
          <w:rFonts w:cstheme="minorHAnsi"/>
          <w:sz w:val="23"/>
          <w:szCs w:val="23"/>
        </w:rPr>
      </w:pPr>
      <w:r w:rsidRPr="0063209A">
        <w:rPr>
          <w:rFonts w:cstheme="minorHAnsi"/>
          <w:sz w:val="23"/>
          <w:szCs w:val="23"/>
        </w:rPr>
        <w:t xml:space="preserve">The appraisal will establish the fair market value of the land together with improvements of contributory value, if any. The estate to be appraised is Fee Simple Title. The appraisal will be performed in accordance with the Uniform Appraisal Standards for Federal Land Acquisitions (UASFLA). In addition to &lt;&lt;Applicant Name&gt;&gt;, the Minnesota Department of Natural Resources and the National Park Service must be named as intended users. Any technical corrections to the appraisal report required by &lt;&lt;Applicant Name&gt;&gt; and/or the State </w:t>
      </w:r>
      <w:proofErr w:type="gramStart"/>
      <w:r w:rsidRPr="0063209A">
        <w:rPr>
          <w:rFonts w:cstheme="minorHAnsi"/>
          <w:sz w:val="23"/>
          <w:szCs w:val="23"/>
        </w:rPr>
        <w:t>in the course of</w:t>
      </w:r>
      <w:proofErr w:type="gramEnd"/>
      <w:r w:rsidRPr="0063209A">
        <w:rPr>
          <w:rFonts w:cstheme="minorHAnsi"/>
          <w:sz w:val="23"/>
          <w:szCs w:val="23"/>
        </w:rPr>
        <w:t xml:space="preserve"> their review and acceptance will be performed within the fee set forth below. You will provide &lt;&lt;___&gt;&gt; copies of the appraisal report to &lt;&lt;Applicant Name&gt;&gt;. </w:t>
      </w:r>
    </w:p>
    <w:p w14:paraId="3A3330A9" w14:textId="77777777" w:rsidR="00D01062" w:rsidRPr="0063209A" w:rsidRDefault="00D01062" w:rsidP="00D01062">
      <w:pPr>
        <w:rPr>
          <w:rFonts w:cstheme="minorHAnsi"/>
          <w:sz w:val="23"/>
          <w:szCs w:val="23"/>
        </w:rPr>
      </w:pPr>
      <w:r w:rsidRPr="0063209A">
        <w:rPr>
          <w:rFonts w:cstheme="minorHAnsi"/>
          <w:sz w:val="23"/>
          <w:szCs w:val="23"/>
        </w:rPr>
        <w:t xml:space="preserve"> </w:t>
      </w:r>
    </w:p>
    <w:p w14:paraId="58DE8F5F" w14:textId="77777777" w:rsidR="00D01062" w:rsidRPr="0063209A" w:rsidRDefault="00D01062" w:rsidP="00D01062">
      <w:pPr>
        <w:rPr>
          <w:rFonts w:cstheme="minorHAnsi"/>
          <w:sz w:val="23"/>
          <w:szCs w:val="23"/>
        </w:rPr>
      </w:pPr>
      <w:r w:rsidRPr="0063209A">
        <w:rPr>
          <w:rFonts w:cstheme="minorHAnsi"/>
          <w:sz w:val="23"/>
          <w:szCs w:val="23"/>
        </w:rPr>
        <w:t>The appraisal will be completed on or before &lt;&lt;Completion Date&gt;&gt;. The cost of the appraisal will not exceed &lt;&lt;Appraisal Cost&gt;&gt;, including expenses. Payment in full will be made by &lt;&lt;Applicant Name&gt;&gt; subject to receipt of an invoice from you.</w:t>
      </w:r>
    </w:p>
    <w:p w14:paraId="6D2F1064" w14:textId="77777777" w:rsidR="00D01062" w:rsidRPr="0063209A" w:rsidRDefault="00D01062" w:rsidP="00D01062">
      <w:pPr>
        <w:rPr>
          <w:rFonts w:cstheme="minorHAnsi"/>
          <w:sz w:val="23"/>
          <w:szCs w:val="23"/>
        </w:rPr>
      </w:pPr>
    </w:p>
    <w:p w14:paraId="4194C736" w14:textId="77777777" w:rsidR="00D01062" w:rsidRPr="0063209A" w:rsidRDefault="00D01062" w:rsidP="00D01062">
      <w:pPr>
        <w:rPr>
          <w:rFonts w:cstheme="minorHAnsi"/>
          <w:sz w:val="23"/>
          <w:szCs w:val="23"/>
        </w:rPr>
      </w:pPr>
      <w:r w:rsidRPr="0063209A">
        <w:rPr>
          <w:rFonts w:cstheme="minorHAnsi"/>
          <w:sz w:val="23"/>
          <w:szCs w:val="23"/>
        </w:rPr>
        <w:lastRenderedPageBreak/>
        <w:t>Please indicate your acceptance of this engagement with a signature in the space provided at the bottom of this letter and return a copy to me. I will contact you regarding notice to proceed.</w:t>
      </w:r>
    </w:p>
    <w:p w14:paraId="4BA15484" w14:textId="77777777" w:rsidR="002259AB" w:rsidRPr="0063209A" w:rsidRDefault="002259AB" w:rsidP="002259AB">
      <w:pPr>
        <w:rPr>
          <w:rFonts w:cstheme="minorHAnsi"/>
          <w:sz w:val="23"/>
          <w:szCs w:val="23"/>
        </w:rPr>
      </w:pPr>
      <w:r w:rsidRPr="0063209A">
        <w:rPr>
          <w:rFonts w:cstheme="minorHAnsi"/>
          <w:sz w:val="23"/>
          <w:szCs w:val="23"/>
        </w:rPr>
        <w:t xml:space="preserve"> </w:t>
      </w:r>
    </w:p>
    <w:p w14:paraId="07341D54" w14:textId="77777777" w:rsidR="002259AB" w:rsidRPr="0063209A" w:rsidRDefault="002259AB" w:rsidP="002259AB">
      <w:pPr>
        <w:rPr>
          <w:rFonts w:cstheme="minorHAnsi"/>
          <w:sz w:val="23"/>
          <w:szCs w:val="23"/>
        </w:rPr>
      </w:pPr>
      <w:r w:rsidRPr="0063209A">
        <w:rPr>
          <w:rFonts w:cstheme="minorHAnsi"/>
          <w:sz w:val="23"/>
          <w:szCs w:val="23"/>
        </w:rPr>
        <w:t>Sincerely,</w:t>
      </w:r>
    </w:p>
    <w:p w14:paraId="7555DD07" w14:textId="77777777" w:rsidR="002259AB" w:rsidRPr="0063209A" w:rsidRDefault="002259AB" w:rsidP="002259AB">
      <w:pPr>
        <w:rPr>
          <w:rFonts w:cstheme="minorHAnsi"/>
          <w:sz w:val="23"/>
          <w:szCs w:val="23"/>
        </w:rPr>
      </w:pPr>
    </w:p>
    <w:p w14:paraId="7A0D5A9D" w14:textId="77777777" w:rsidR="002259AB" w:rsidRPr="0063209A" w:rsidRDefault="002259AB" w:rsidP="002259AB">
      <w:pPr>
        <w:rPr>
          <w:rFonts w:cstheme="minorHAnsi"/>
          <w:sz w:val="23"/>
          <w:szCs w:val="23"/>
        </w:rPr>
        <w:sectPr w:rsidR="002259AB" w:rsidRPr="0063209A" w:rsidSect="00CF48F9">
          <w:footerReference w:type="default" r:id="rId30"/>
          <w:footnotePr>
            <w:pos w:val="beneathText"/>
          </w:footnotePr>
          <w:type w:val="continuous"/>
          <w:pgSz w:w="12240" w:h="15840"/>
          <w:pgMar w:top="1080" w:right="1440" w:bottom="776" w:left="1440" w:header="720" w:footer="720" w:gutter="0"/>
          <w:cols w:space="720"/>
          <w:docGrid w:linePitch="360"/>
        </w:sectPr>
      </w:pPr>
    </w:p>
    <w:p w14:paraId="6D5A29A6" w14:textId="77777777" w:rsidR="002259AB" w:rsidRPr="0063209A" w:rsidRDefault="002259AB" w:rsidP="002259AB">
      <w:pPr>
        <w:pStyle w:val="NoSpacing"/>
        <w:rPr>
          <w:rFonts w:cstheme="minorHAnsi"/>
          <w:sz w:val="23"/>
          <w:szCs w:val="23"/>
        </w:rPr>
      </w:pPr>
      <w:r w:rsidRPr="0063209A">
        <w:rPr>
          <w:rFonts w:cstheme="minorHAnsi"/>
          <w:sz w:val="23"/>
          <w:szCs w:val="23"/>
        </w:rPr>
        <w:t>&lt;&lt;Applicant Contact&gt;&gt;</w:t>
      </w:r>
    </w:p>
    <w:p w14:paraId="36FCC5CF" w14:textId="77777777" w:rsidR="002259AB" w:rsidRPr="0063209A" w:rsidRDefault="002259AB" w:rsidP="002259AB">
      <w:pPr>
        <w:pStyle w:val="NoSpacing"/>
        <w:rPr>
          <w:rFonts w:cstheme="minorHAnsi"/>
          <w:sz w:val="23"/>
          <w:szCs w:val="23"/>
        </w:rPr>
      </w:pPr>
      <w:r w:rsidRPr="0063209A">
        <w:rPr>
          <w:rFonts w:cstheme="minorHAnsi"/>
          <w:sz w:val="23"/>
          <w:szCs w:val="23"/>
        </w:rPr>
        <w:t>&lt;&lt;Applicant Name&gt;&gt;</w:t>
      </w:r>
    </w:p>
    <w:p w14:paraId="1A3D5D75" w14:textId="77777777" w:rsidR="002259AB" w:rsidRPr="0063209A" w:rsidRDefault="002259AB" w:rsidP="002259AB">
      <w:pPr>
        <w:pStyle w:val="NoSpacing"/>
        <w:rPr>
          <w:rFonts w:cstheme="minorHAnsi"/>
          <w:sz w:val="23"/>
          <w:szCs w:val="23"/>
        </w:rPr>
      </w:pPr>
    </w:p>
    <w:p w14:paraId="3F372161" w14:textId="77777777" w:rsidR="002259AB" w:rsidRPr="0063209A" w:rsidRDefault="002259AB" w:rsidP="002259AB">
      <w:pPr>
        <w:pStyle w:val="NoSpacing"/>
        <w:rPr>
          <w:rFonts w:cstheme="minorHAnsi"/>
          <w:sz w:val="23"/>
          <w:szCs w:val="23"/>
        </w:rPr>
      </w:pPr>
      <w:r w:rsidRPr="0063209A">
        <w:rPr>
          <w:rFonts w:cstheme="minorHAnsi"/>
          <w:sz w:val="23"/>
          <w:szCs w:val="23"/>
        </w:rPr>
        <w:t>&lt;&lt;Accepted this &lt;&lt;Acceptance Date&gt;&gt;</w:t>
      </w:r>
    </w:p>
    <w:p w14:paraId="410851D7" w14:textId="77777777" w:rsidR="002259AB" w:rsidRPr="0063209A" w:rsidRDefault="002259AB" w:rsidP="002259AB">
      <w:pPr>
        <w:pStyle w:val="NoSpacing"/>
        <w:rPr>
          <w:rFonts w:cstheme="minorHAnsi"/>
          <w:sz w:val="23"/>
          <w:szCs w:val="23"/>
        </w:rPr>
      </w:pPr>
      <w:r w:rsidRPr="0063209A">
        <w:rPr>
          <w:rFonts w:cstheme="minorHAnsi"/>
          <w:sz w:val="23"/>
          <w:szCs w:val="23"/>
        </w:rPr>
        <w:t>&lt;&lt;Appraiser Name&gt;&gt;</w:t>
      </w:r>
    </w:p>
    <w:p w14:paraId="77388982" w14:textId="77777777" w:rsidR="002259AB" w:rsidRPr="0063209A" w:rsidRDefault="002259AB" w:rsidP="002259AB">
      <w:pPr>
        <w:pStyle w:val="NoSpacing"/>
        <w:rPr>
          <w:rFonts w:cstheme="minorHAnsi"/>
          <w:sz w:val="23"/>
          <w:szCs w:val="23"/>
        </w:rPr>
      </w:pPr>
      <w:r w:rsidRPr="0063209A">
        <w:rPr>
          <w:rFonts w:cstheme="minorHAnsi"/>
          <w:sz w:val="23"/>
          <w:szCs w:val="23"/>
        </w:rPr>
        <w:t>&lt;&lt;Appraiser’s Business Name &gt;&gt;</w:t>
      </w:r>
    </w:p>
    <w:p w14:paraId="4F00295A" w14:textId="77777777" w:rsidR="002259AB" w:rsidRPr="0063209A" w:rsidRDefault="002259AB" w:rsidP="002259AB">
      <w:pPr>
        <w:pStyle w:val="NoSpacing"/>
        <w:rPr>
          <w:rFonts w:cstheme="minorHAnsi"/>
          <w:sz w:val="23"/>
          <w:szCs w:val="23"/>
        </w:rPr>
      </w:pPr>
    </w:p>
    <w:p w14:paraId="543F358A" w14:textId="77777777" w:rsidR="002259AB" w:rsidRPr="0063209A" w:rsidRDefault="002259AB" w:rsidP="002259AB">
      <w:pPr>
        <w:spacing w:after="360"/>
        <w:rPr>
          <w:rFonts w:cstheme="minorHAnsi"/>
          <w:sz w:val="23"/>
          <w:szCs w:val="23"/>
        </w:rPr>
      </w:pPr>
      <w:r w:rsidRPr="0063209A">
        <w:rPr>
          <w:rFonts w:cstheme="minorHAnsi"/>
          <w:sz w:val="23"/>
          <w:szCs w:val="23"/>
        </w:rPr>
        <w:t>By: __________________________</w:t>
      </w:r>
    </w:p>
    <w:p w14:paraId="4CA45930" w14:textId="1662FB85" w:rsidR="002259AB" w:rsidRPr="0063209A" w:rsidRDefault="002259AB" w:rsidP="00303742">
      <w:pPr>
        <w:tabs>
          <w:tab w:val="left" w:pos="8678"/>
        </w:tabs>
        <w:spacing w:after="360"/>
        <w:rPr>
          <w:rFonts w:cstheme="minorHAnsi"/>
          <w:sz w:val="23"/>
          <w:szCs w:val="23"/>
        </w:rPr>
      </w:pPr>
      <w:r w:rsidRPr="0063209A">
        <w:rPr>
          <w:rFonts w:cstheme="minorHAnsi"/>
          <w:sz w:val="23"/>
          <w:szCs w:val="23"/>
        </w:rPr>
        <w:t>Its: __________________________</w:t>
      </w:r>
      <w:r w:rsidR="00303742" w:rsidRPr="0063209A">
        <w:rPr>
          <w:rFonts w:cstheme="minorHAnsi"/>
          <w:sz w:val="23"/>
          <w:szCs w:val="23"/>
        </w:rPr>
        <w:tab/>
      </w:r>
    </w:p>
    <w:p w14:paraId="42E5888B" w14:textId="77777777" w:rsidR="00931549" w:rsidRPr="00FB2B42" w:rsidRDefault="00931549" w:rsidP="00F172DC">
      <w:pPr>
        <w:pStyle w:val="Heading2"/>
        <w:rPr>
          <w:rFonts w:asciiTheme="minorHAnsi" w:hAnsiTheme="minorHAnsi" w:cstheme="minorHAnsi"/>
        </w:rPr>
      </w:pPr>
      <w:bookmarkStart w:id="32" w:name="_ATTACHMENT_D_–_1"/>
      <w:bookmarkEnd w:id="32"/>
    </w:p>
    <w:p w14:paraId="2DBAA09E" w14:textId="77777777" w:rsidR="00746A29" w:rsidRPr="00FB2B42" w:rsidRDefault="00746A29">
      <w:pPr>
        <w:rPr>
          <w:rFonts w:eastAsiaTheme="majorEastAsia" w:cstheme="minorHAnsi"/>
          <w:b/>
          <w:bCs/>
          <w:i/>
          <w:iCs/>
          <w:sz w:val="28"/>
          <w:szCs w:val="28"/>
        </w:rPr>
      </w:pPr>
      <w:r w:rsidRPr="0063209A">
        <w:rPr>
          <w:rFonts w:cstheme="minorHAnsi"/>
        </w:rPr>
        <w:br w:type="page"/>
      </w:r>
    </w:p>
    <w:p w14:paraId="7A00BFED" w14:textId="16AE09CC" w:rsidR="00F172DC" w:rsidRPr="00FB2B42" w:rsidRDefault="00F172DC" w:rsidP="00F172DC">
      <w:pPr>
        <w:pStyle w:val="Heading2"/>
        <w:rPr>
          <w:rFonts w:asciiTheme="minorHAnsi" w:hAnsiTheme="minorHAnsi" w:cstheme="minorHAnsi"/>
        </w:rPr>
      </w:pPr>
      <w:r w:rsidRPr="00FB2B42">
        <w:rPr>
          <w:rFonts w:asciiTheme="minorHAnsi" w:hAnsiTheme="minorHAnsi" w:cstheme="minorHAnsi"/>
        </w:rPr>
        <w:lastRenderedPageBreak/>
        <w:t>ATTACHMENT D – PROJECT TIMELINE</w:t>
      </w:r>
    </w:p>
    <w:p w14:paraId="544F8E73" w14:textId="082D1A74" w:rsidR="00F172DC" w:rsidRDefault="00F172DC" w:rsidP="00933B40">
      <w:pPr>
        <w:rPr>
          <w:rFonts w:cstheme="minorHAnsi"/>
        </w:rPr>
      </w:pPr>
      <w:r w:rsidRPr="0063209A">
        <w:rPr>
          <w:rFonts w:cstheme="minorHAnsi"/>
        </w:rPr>
        <w:t xml:space="preserve">Please include a project timeline for the activity. The timeline should start at </w:t>
      </w:r>
      <w:r w:rsidR="000F574F" w:rsidRPr="0063209A">
        <w:rPr>
          <w:rFonts w:cstheme="minorHAnsi"/>
        </w:rPr>
        <w:t>month</w:t>
      </w:r>
      <w:r w:rsidRPr="0063209A">
        <w:rPr>
          <w:rFonts w:cstheme="minorHAnsi"/>
        </w:rPr>
        <w:t xml:space="preserve"> “</w:t>
      </w:r>
      <w:r w:rsidR="000F574F" w:rsidRPr="0063209A">
        <w:rPr>
          <w:rFonts w:cstheme="minorHAnsi"/>
        </w:rPr>
        <w:t>1</w:t>
      </w:r>
      <w:r w:rsidRPr="0063209A">
        <w:rPr>
          <w:rFonts w:cstheme="minorHAnsi"/>
        </w:rPr>
        <w:t>” and reference duration in months. Do not provide specific dates/months in the timeline.</w:t>
      </w:r>
      <w:r w:rsidR="00945E39" w:rsidRPr="0063209A">
        <w:rPr>
          <w:rFonts w:cstheme="minorHAnsi"/>
        </w:rPr>
        <w:t xml:space="preserve"> Please reference the Project Timeline Template. You may use this template for your timeline or produce something similar.</w:t>
      </w:r>
    </w:p>
    <w:p w14:paraId="0ED1E92F" w14:textId="77777777" w:rsidR="00514D28" w:rsidRDefault="00514D28" w:rsidP="00933B40">
      <w:pPr>
        <w:rPr>
          <w:rFonts w:cstheme="minorHAnsi"/>
        </w:rPr>
      </w:pPr>
    </w:p>
    <w:p w14:paraId="1605F361" w14:textId="77777777" w:rsidR="00B00A81" w:rsidRDefault="00B00A81">
      <w:pPr>
        <w:rPr>
          <w:rFonts w:eastAsiaTheme="majorEastAsia" w:cstheme="minorHAnsi"/>
          <w:b/>
          <w:bCs/>
          <w:i/>
          <w:iCs/>
          <w:sz w:val="28"/>
          <w:szCs w:val="28"/>
        </w:rPr>
      </w:pPr>
      <w:r>
        <w:rPr>
          <w:rFonts w:eastAsiaTheme="majorEastAsia" w:cstheme="minorHAnsi"/>
          <w:b/>
          <w:bCs/>
          <w:i/>
          <w:iCs/>
          <w:sz w:val="28"/>
          <w:szCs w:val="28"/>
        </w:rPr>
        <w:br w:type="page"/>
      </w:r>
    </w:p>
    <w:p w14:paraId="35A69166" w14:textId="5C752B2B" w:rsidR="00514D28" w:rsidRDefault="00514D28" w:rsidP="00933B40">
      <w:pPr>
        <w:rPr>
          <w:rFonts w:eastAsiaTheme="majorEastAsia" w:cstheme="minorHAnsi"/>
          <w:b/>
          <w:bCs/>
          <w:i/>
          <w:iCs/>
          <w:sz w:val="28"/>
          <w:szCs w:val="28"/>
        </w:rPr>
      </w:pPr>
      <w:r w:rsidRPr="00A05DC9">
        <w:rPr>
          <w:rFonts w:eastAsiaTheme="majorEastAsia" w:cstheme="minorHAnsi"/>
          <w:b/>
          <w:bCs/>
          <w:i/>
          <w:iCs/>
          <w:sz w:val="28"/>
          <w:szCs w:val="28"/>
        </w:rPr>
        <w:lastRenderedPageBreak/>
        <w:t>ATTACHMENT</w:t>
      </w:r>
      <w:r>
        <w:rPr>
          <w:rFonts w:eastAsiaTheme="majorEastAsia" w:cstheme="minorHAnsi"/>
          <w:b/>
          <w:bCs/>
          <w:i/>
          <w:iCs/>
          <w:sz w:val="28"/>
          <w:szCs w:val="28"/>
        </w:rPr>
        <w:t xml:space="preserve"> E – CERTIFICATION NOT SUSPENDED OR DEBARRED</w:t>
      </w:r>
    </w:p>
    <w:p w14:paraId="01D9400D" w14:textId="4E6DC9C9" w:rsidR="00514D28" w:rsidRDefault="00514D28" w:rsidP="00933B40">
      <w:pPr>
        <w:rPr>
          <w:rFonts w:eastAsiaTheme="majorEastAsia" w:cstheme="minorHAnsi"/>
          <w:b/>
          <w:bCs/>
          <w:i/>
          <w:iCs/>
          <w:sz w:val="28"/>
          <w:szCs w:val="28"/>
        </w:rPr>
      </w:pPr>
      <w:r>
        <w:rPr>
          <w:noProof/>
        </w:rPr>
        <w:drawing>
          <wp:anchor distT="0" distB="0" distL="114300" distR="114300" simplePos="0" relativeHeight="251659264" behindDoc="1" locked="0" layoutInCell="1" allowOverlap="1" wp14:anchorId="64E314A3" wp14:editId="769B8B47">
            <wp:simplePos x="0" y="0"/>
            <wp:positionH relativeFrom="margin">
              <wp:posOffset>0</wp:posOffset>
            </wp:positionH>
            <wp:positionV relativeFrom="paragraph">
              <wp:posOffset>214630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974CA" w14:textId="77777777" w:rsidR="00514D28" w:rsidRDefault="00514D28" w:rsidP="00514D28">
      <w:pPr>
        <w:spacing w:after="120"/>
      </w:pPr>
    </w:p>
    <w:p w14:paraId="266270EE" w14:textId="77777777" w:rsidR="00514D28" w:rsidRDefault="00514D28" w:rsidP="00514D28">
      <w:pPr>
        <w:spacing w:after="120"/>
      </w:pPr>
    </w:p>
    <w:p w14:paraId="29932491" w14:textId="77777777" w:rsidR="00514D28" w:rsidRDefault="00514D28" w:rsidP="00514D28">
      <w:pPr>
        <w:spacing w:after="120"/>
      </w:pPr>
    </w:p>
    <w:p w14:paraId="588A6B3C" w14:textId="77777777" w:rsidR="00514D28" w:rsidRDefault="00514D28" w:rsidP="00514D28">
      <w:pPr>
        <w:spacing w:after="120"/>
      </w:pPr>
    </w:p>
    <w:p w14:paraId="0C2D4315" w14:textId="77777777" w:rsidR="00514D28" w:rsidRPr="00A05DC9" w:rsidRDefault="00514D28" w:rsidP="00514D28">
      <w:pPr>
        <w:spacing w:after="120"/>
        <w:rPr>
          <w:sz w:val="16"/>
          <w:szCs w:val="16"/>
        </w:rPr>
      </w:pPr>
    </w:p>
    <w:p w14:paraId="38B5994B" w14:textId="77777777" w:rsidR="00514D28" w:rsidRPr="00A05DC9" w:rsidRDefault="00514D28" w:rsidP="00514D28">
      <w:pPr>
        <w:spacing w:after="120"/>
        <w:contextualSpacing/>
        <w:rPr>
          <w:color w:val="C00000"/>
        </w:rPr>
      </w:pPr>
      <w:r w:rsidRPr="00A05DC9">
        <w:rPr>
          <w:b/>
          <w:bCs/>
          <w:color w:val="C00000"/>
        </w:rPr>
        <w:t>Instructions:</w:t>
      </w:r>
      <w:r w:rsidRPr="00A05DC9">
        <w:rPr>
          <w:color w:val="C00000"/>
        </w:rPr>
        <w:t xml:space="preserve"> Instructions for agencies are in </w:t>
      </w:r>
      <w:r w:rsidRPr="00A05DC9">
        <w:rPr>
          <w:b/>
          <w:bCs/>
          <w:color w:val="C00000"/>
        </w:rPr>
        <w:t>red. Delete all instructions</w:t>
      </w:r>
      <w:r w:rsidRPr="00A05DC9">
        <w:rPr>
          <w:color w:val="C00000"/>
        </w:rPr>
        <w:t xml:space="preserve"> before issuing.</w:t>
      </w:r>
    </w:p>
    <w:p w14:paraId="29C69E86" w14:textId="77777777" w:rsidR="00514D28" w:rsidRDefault="00514D28" w:rsidP="00514D28">
      <w:pPr>
        <w:spacing w:after="120"/>
        <w:contextualSpacing/>
      </w:pPr>
    </w:p>
    <w:p w14:paraId="43BC5112" w14:textId="77777777" w:rsidR="00514D28" w:rsidRDefault="00514D28" w:rsidP="00514D28">
      <w:pPr>
        <w:spacing w:after="120"/>
        <w:contextualSpacing/>
        <w:jc w:val="center"/>
      </w:pPr>
      <w:r>
        <w:t>CERTIFICATION: NOT SUSPENDED OR DEBARRED BY THE STATE OF MINNESOTA OR THE FEDERAL GOVERNMENT</w:t>
      </w:r>
    </w:p>
    <w:p w14:paraId="2A7F09F0" w14:textId="77777777" w:rsidR="00514D28" w:rsidRDefault="00514D28" w:rsidP="00514D28">
      <w:pPr>
        <w:spacing w:after="120"/>
        <w:contextualSpacing/>
        <w:jc w:val="center"/>
      </w:pPr>
    </w:p>
    <w:p w14:paraId="66AD1354" w14:textId="77777777" w:rsidR="00514D28" w:rsidRPr="00A05DC9" w:rsidRDefault="00514D28" w:rsidP="00514D28">
      <w:pPr>
        <w:spacing w:after="120"/>
        <w:contextualSpacing/>
        <w:jc w:val="center"/>
        <w:rPr>
          <w:color w:val="C00000"/>
        </w:rPr>
      </w:pPr>
      <w:r w:rsidRPr="00A05DC9">
        <w:rPr>
          <w:color w:val="C00000"/>
        </w:rPr>
        <w:t>This form is relevant for all grants.</w:t>
      </w:r>
    </w:p>
    <w:p w14:paraId="18CB60E0" w14:textId="77777777" w:rsidR="00514D28" w:rsidRPr="00AA2124" w:rsidRDefault="00514D28" w:rsidP="00514D28">
      <w:pPr>
        <w:spacing w:after="120"/>
        <w:contextualSpacing/>
        <w:jc w:val="center"/>
        <w:rPr>
          <w:color w:val="FF0000"/>
        </w:rPr>
      </w:pPr>
    </w:p>
    <w:p w14:paraId="4D501F4E" w14:textId="77777777" w:rsidR="00514D28" w:rsidRDefault="00514D28" w:rsidP="00514D28">
      <w:pPr>
        <w:spacing w:after="120"/>
        <w:contextualSpacing/>
        <w:jc w:val="center"/>
      </w:pPr>
      <w:r>
        <w:t>Grant applicant must certify to this condition required under this Grant Request for Proposal</w:t>
      </w:r>
    </w:p>
    <w:p w14:paraId="15CDDA71" w14:textId="77777777" w:rsidR="00514D28" w:rsidRDefault="00514D28" w:rsidP="00514D28">
      <w:pPr>
        <w:spacing w:after="120"/>
        <w:contextualSpacing/>
        <w:jc w:val="center"/>
      </w:pPr>
    </w:p>
    <w:p w14:paraId="1541D222" w14:textId="77777777" w:rsidR="00514D28" w:rsidRPr="00AA2124" w:rsidRDefault="00514D28" w:rsidP="00514D28">
      <w:pPr>
        <w:spacing w:after="120"/>
        <w:contextualSpacing/>
        <w:rPr>
          <w:b/>
          <w:bCs/>
        </w:rPr>
      </w:pPr>
      <w:r w:rsidRPr="00AA2124">
        <w:rPr>
          <w:b/>
          <w:bCs/>
        </w:rPr>
        <w:t>INSTRUCTIONS: Sign below to finalize response and submit this document as part of the</w:t>
      </w:r>
      <w:r>
        <w:rPr>
          <w:b/>
          <w:bCs/>
        </w:rPr>
        <w:t xml:space="preserve"> </w:t>
      </w:r>
      <w:r w:rsidRPr="00AA2124">
        <w:rPr>
          <w:b/>
          <w:bCs/>
        </w:rPr>
        <w:t>response to the RFP.</w:t>
      </w:r>
    </w:p>
    <w:p w14:paraId="192714DB" w14:textId="77777777" w:rsidR="00514D28" w:rsidRDefault="00514D28" w:rsidP="00514D28">
      <w:pPr>
        <w:spacing w:after="120"/>
        <w:contextualSpacing/>
      </w:pPr>
      <w:r>
        <w:t>______________________________________________________________________________</w:t>
      </w:r>
    </w:p>
    <w:p w14:paraId="0B57D95F" w14:textId="77777777" w:rsidR="00514D28" w:rsidRDefault="00514D28" w:rsidP="00514D28">
      <w:pPr>
        <w:spacing w:after="120"/>
        <w:contextualSpacing/>
      </w:pPr>
      <w:r>
        <w:t xml:space="preserve">Office of Grants Management (OGM) Policy 08-04: </w:t>
      </w:r>
      <w:r w:rsidRPr="00AA2124">
        <w:rPr>
          <w:i/>
          <w:iCs/>
        </w:rPr>
        <w:t>Grant Contract Agreements and Grant Award Notifications</w:t>
      </w:r>
      <w:r>
        <w:t xml:space="preserve"> requires that agencies must not award a grant to a vendor or grantee that has been suspended or debarred from doing business with the State of Minnesota or with the federal government. </w:t>
      </w:r>
    </w:p>
    <w:p w14:paraId="443AD3C0" w14:textId="77777777" w:rsidR="00514D28" w:rsidRDefault="00514D28" w:rsidP="00514D28">
      <w:pPr>
        <w:spacing w:after="120"/>
        <w:contextualSpacing/>
      </w:pPr>
    </w:p>
    <w:p w14:paraId="1FDA361B" w14:textId="77777777" w:rsidR="00514D28" w:rsidRDefault="00514D28" w:rsidP="00514D28">
      <w:pPr>
        <w:spacing w:after="120"/>
        <w:contextualSpacing/>
      </w:pPr>
      <w:r>
        <w:t xml:space="preserve">By signing here, I warrant that my organization has not been suspended or debarred from doing business with the State of Minnesota or with the federal government. </w:t>
      </w:r>
    </w:p>
    <w:p w14:paraId="115A7CFB" w14:textId="77777777" w:rsidR="00514D28" w:rsidRDefault="00514D28" w:rsidP="00514D28">
      <w:pPr>
        <w:spacing w:after="120"/>
        <w:contextualSpacing/>
      </w:pPr>
      <w:r>
        <w:t xml:space="preserve">I certify that this information is true, correct, and reliable.   </w:t>
      </w:r>
    </w:p>
    <w:p w14:paraId="5779747C" w14:textId="77777777" w:rsidR="00514D28" w:rsidRDefault="00514D28" w:rsidP="00514D28">
      <w:pPr>
        <w:spacing w:after="120"/>
        <w:contextualSpacing/>
      </w:pPr>
    </w:p>
    <w:p w14:paraId="6976A7F0" w14:textId="77777777" w:rsidR="00514D28" w:rsidRDefault="00514D28" w:rsidP="00514D28">
      <w:pPr>
        <w:spacing w:after="120"/>
        <w:contextualSpacing/>
      </w:pPr>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08159BCD" w14:textId="77777777" w:rsidR="00514D28" w:rsidRDefault="00514D28" w:rsidP="00514D28">
      <w:pPr>
        <w:spacing w:after="120"/>
        <w:contextualSpacing/>
      </w:pPr>
    </w:p>
    <w:p w14:paraId="4006B362" w14:textId="77777777" w:rsidR="00514D28" w:rsidRDefault="00514D28" w:rsidP="00514D28">
      <w:pPr>
        <w:spacing w:after="120"/>
        <w:contextualSpacing/>
      </w:pPr>
    </w:p>
    <w:p w14:paraId="5C1C7B02" w14:textId="77777777" w:rsidR="00514D28" w:rsidRDefault="00514D28" w:rsidP="00514D28">
      <w:pPr>
        <w:spacing w:after="120"/>
        <w:contextualSpacing/>
      </w:pPr>
    </w:p>
    <w:p w14:paraId="4DED4563" w14:textId="77777777" w:rsidR="00BA4E4C" w:rsidRDefault="00BA4E4C" w:rsidP="00514D28">
      <w:pPr>
        <w:spacing w:after="120"/>
        <w:contextualSpacing/>
      </w:pPr>
    </w:p>
    <w:p w14:paraId="69BAAA9D" w14:textId="77777777" w:rsidR="00BA4E4C" w:rsidRDefault="00BA4E4C" w:rsidP="00514D28">
      <w:pPr>
        <w:spacing w:after="120"/>
        <w:contextualSpacing/>
      </w:pPr>
    </w:p>
    <w:p w14:paraId="4BA7F5B6" w14:textId="77777777" w:rsidR="00514D28" w:rsidRDefault="00514D28" w:rsidP="00514D28">
      <w:pPr>
        <w:spacing w:after="120"/>
        <w:contextualSpacing/>
      </w:pPr>
    </w:p>
    <w:p w14:paraId="058A15DF" w14:textId="77777777" w:rsidR="00514D28" w:rsidRDefault="00514D28" w:rsidP="00514D28">
      <w:pPr>
        <w:spacing w:after="120"/>
        <w:contextualSpacing/>
      </w:pPr>
    </w:p>
    <w:p w14:paraId="1D75BBD2" w14:textId="77777777" w:rsidR="00514D28" w:rsidRDefault="00514D28" w:rsidP="00514D28">
      <w:pPr>
        <w:pBdr>
          <w:bottom w:val="single" w:sz="12" w:space="1" w:color="auto"/>
        </w:pBdr>
        <w:spacing w:after="120"/>
        <w:contextualSpacing/>
      </w:pPr>
    </w:p>
    <w:p w14:paraId="271174A8" w14:textId="77777777" w:rsidR="00B00A81" w:rsidRPr="00D56BF2" w:rsidRDefault="00B00A81" w:rsidP="00B00A81">
      <w:pPr>
        <w:tabs>
          <w:tab w:val="left" w:pos="5040"/>
          <w:tab w:val="left" w:pos="9360"/>
        </w:tabs>
      </w:pPr>
      <w:r w:rsidRPr="00D56BF2">
        <w:t>Print Name                                   Signature                                    Title                           Date</w:t>
      </w:r>
    </w:p>
    <w:p w14:paraId="14E2FB59" w14:textId="77777777" w:rsidR="00B00A81" w:rsidRDefault="00B00A81">
      <w:pPr>
        <w:rPr>
          <w:rFonts w:eastAsiaTheme="majorEastAsia" w:cstheme="minorHAnsi"/>
          <w:b/>
          <w:bCs/>
          <w:i/>
          <w:iCs/>
          <w:sz w:val="28"/>
          <w:szCs w:val="28"/>
        </w:rPr>
      </w:pPr>
      <w:r>
        <w:rPr>
          <w:rFonts w:eastAsiaTheme="majorEastAsia" w:cstheme="minorHAnsi"/>
          <w:b/>
          <w:bCs/>
          <w:i/>
          <w:iCs/>
          <w:sz w:val="28"/>
          <w:szCs w:val="28"/>
        </w:rPr>
        <w:br w:type="page"/>
      </w:r>
    </w:p>
    <w:p w14:paraId="7129EEFA" w14:textId="2EBFF33B" w:rsidR="00514D28" w:rsidRDefault="000B7176" w:rsidP="00933B40">
      <w:pPr>
        <w:rPr>
          <w:rFonts w:eastAsiaTheme="majorEastAsia" w:cstheme="minorHAnsi"/>
          <w:b/>
          <w:bCs/>
          <w:i/>
          <w:iCs/>
          <w:sz w:val="28"/>
          <w:szCs w:val="28"/>
        </w:rPr>
      </w:pPr>
      <w:r w:rsidRPr="00AA2124">
        <w:rPr>
          <w:rFonts w:eastAsiaTheme="majorEastAsia" w:cstheme="minorHAnsi"/>
          <w:b/>
          <w:bCs/>
          <w:i/>
          <w:iCs/>
          <w:sz w:val="28"/>
          <w:szCs w:val="28"/>
        </w:rPr>
        <w:lastRenderedPageBreak/>
        <w:t>ATTACHMENT</w:t>
      </w:r>
      <w:r>
        <w:rPr>
          <w:rFonts w:eastAsiaTheme="majorEastAsia" w:cstheme="minorHAnsi"/>
          <w:b/>
          <w:bCs/>
          <w:i/>
          <w:iCs/>
          <w:sz w:val="28"/>
          <w:szCs w:val="28"/>
        </w:rPr>
        <w:t xml:space="preserve"> F – CERTIFICATION OF NO CONVICTION OF FELONY FINANCIAL CRIME</w:t>
      </w:r>
    </w:p>
    <w:p w14:paraId="6590492E" w14:textId="77777777" w:rsidR="000B7176" w:rsidRPr="00AA2124" w:rsidRDefault="000B7176" w:rsidP="000B7176">
      <w:pPr>
        <w:spacing w:after="120"/>
        <w:rPr>
          <w:rFonts w:eastAsiaTheme="majorEastAsia" w:cstheme="minorHAnsi"/>
          <w:b/>
          <w:bCs/>
          <w:i/>
          <w:iCs/>
          <w:sz w:val="16"/>
          <w:szCs w:val="16"/>
        </w:rPr>
      </w:pPr>
    </w:p>
    <w:p w14:paraId="6B545E86" w14:textId="77777777" w:rsidR="000B7176" w:rsidRDefault="000B7176" w:rsidP="000B7176">
      <w:pPr>
        <w:pStyle w:val="Title"/>
      </w:pPr>
      <w:r>
        <w:rPr>
          <w:noProof/>
        </w:rPr>
        <w:drawing>
          <wp:anchor distT="0" distB="0" distL="114300" distR="114300" simplePos="0" relativeHeight="251662336" behindDoc="1" locked="0" layoutInCell="1" allowOverlap="1" wp14:anchorId="13F8CAD5" wp14:editId="4A89F697">
            <wp:simplePos x="0" y="0"/>
            <wp:positionH relativeFrom="margin">
              <wp:align>left</wp:align>
            </wp:positionH>
            <wp:positionV relativeFrom="paragraph">
              <wp:posOffset>9525</wp:posOffset>
            </wp:positionV>
            <wp:extent cx="1718945" cy="1033145"/>
            <wp:effectExtent l="0" t="0" r="0" b="0"/>
            <wp:wrapTight wrapText="bothSides">
              <wp:wrapPolygon edited="0">
                <wp:start x="0" y="0"/>
                <wp:lineTo x="0" y="21109"/>
                <wp:lineTo x="21305" y="21109"/>
                <wp:lineTo x="21305" y="0"/>
                <wp:lineTo x="0" y="0"/>
              </wp:wrapPolygon>
            </wp:wrapTight>
            <wp:docPr id="42059241" name="Picture 42059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p>
    <w:p w14:paraId="1EBB1B57" w14:textId="77777777" w:rsidR="000B7176" w:rsidRDefault="000B7176" w:rsidP="000B7176">
      <w:pPr>
        <w:pStyle w:val="Title"/>
      </w:pPr>
    </w:p>
    <w:p w14:paraId="0B14985F" w14:textId="77777777" w:rsidR="000B7176" w:rsidRDefault="000B7176" w:rsidP="000B7176">
      <w:pPr>
        <w:pStyle w:val="Title"/>
        <w:jc w:val="left"/>
      </w:pPr>
    </w:p>
    <w:p w14:paraId="30263E18" w14:textId="77777777" w:rsidR="000B7176" w:rsidRPr="00A05DC9" w:rsidRDefault="000B7176" w:rsidP="000B7176">
      <w:pPr>
        <w:tabs>
          <w:tab w:val="left" w:pos="6480"/>
          <w:tab w:val="left" w:pos="6660"/>
          <w:tab w:val="left" w:pos="10080"/>
        </w:tabs>
        <w:jc w:val="center"/>
        <w:rPr>
          <w:rFonts w:cstheme="minorHAnsi"/>
          <w:color w:val="C00000"/>
        </w:rPr>
      </w:pPr>
      <w:r w:rsidRPr="00A05DC9">
        <w:rPr>
          <w:rFonts w:cstheme="minorHAnsi"/>
          <w:b/>
          <w:color w:val="C00000"/>
        </w:rPr>
        <w:t>Instructions:</w:t>
      </w:r>
      <w:r w:rsidRPr="00A05DC9">
        <w:rPr>
          <w:rFonts w:cstheme="minorHAnsi"/>
          <w:color w:val="C00000"/>
        </w:rPr>
        <w:t xml:space="preserve"> Instructions for agencies are in </w:t>
      </w:r>
      <w:r w:rsidRPr="00A05DC9">
        <w:rPr>
          <w:rFonts w:cstheme="minorHAnsi"/>
          <w:b/>
          <w:color w:val="C00000"/>
        </w:rPr>
        <w:t>red</w:t>
      </w:r>
      <w:r w:rsidRPr="00A05DC9">
        <w:rPr>
          <w:rFonts w:cstheme="minorHAnsi"/>
          <w:color w:val="C00000"/>
        </w:rPr>
        <w:t xml:space="preserve">. </w:t>
      </w:r>
      <w:r w:rsidRPr="00A05DC9">
        <w:rPr>
          <w:rFonts w:cstheme="minorHAnsi"/>
          <w:b/>
          <w:bCs/>
          <w:color w:val="C00000"/>
        </w:rPr>
        <w:t>D</w:t>
      </w:r>
      <w:r w:rsidRPr="00A05DC9">
        <w:rPr>
          <w:rFonts w:cstheme="minorHAnsi"/>
          <w:b/>
          <w:color w:val="C00000"/>
        </w:rPr>
        <w:t>elete all instructions</w:t>
      </w:r>
      <w:r w:rsidRPr="00A05DC9">
        <w:rPr>
          <w:rFonts w:cstheme="minorHAnsi"/>
          <w:color w:val="C00000"/>
        </w:rPr>
        <w:t xml:space="preserve"> before issuing.</w:t>
      </w:r>
    </w:p>
    <w:p w14:paraId="4628E06E" w14:textId="77777777" w:rsidR="000B7176" w:rsidRDefault="000B7176" w:rsidP="000B7176">
      <w:pPr>
        <w:pStyle w:val="Heading1"/>
        <w:jc w:val="center"/>
        <w:rPr>
          <w:color w:val="244061" w:themeColor="accent1" w:themeShade="80"/>
          <w:sz w:val="24"/>
          <w:szCs w:val="36"/>
        </w:rPr>
      </w:pPr>
      <w:r w:rsidRPr="00B60139">
        <w:rPr>
          <w:color w:val="244061" w:themeColor="accent1" w:themeShade="80"/>
          <w:sz w:val="24"/>
          <w:szCs w:val="36"/>
        </w:rPr>
        <w:t>CONVICTION OF FELONY FINANCIAL CRIME BY A PRINCIPAL</w:t>
      </w:r>
    </w:p>
    <w:p w14:paraId="2936C144" w14:textId="77777777" w:rsidR="000B7176" w:rsidRPr="00A05DC9" w:rsidRDefault="000B7176" w:rsidP="000B7176">
      <w:pPr>
        <w:spacing w:before="240"/>
        <w:contextualSpacing/>
        <w:jc w:val="center"/>
        <w:rPr>
          <w:color w:val="C00000"/>
        </w:rPr>
      </w:pPr>
      <w:r w:rsidRPr="00A05DC9">
        <w:rPr>
          <w:color w:val="C00000"/>
        </w:rPr>
        <w:t>This form is relevant for grants of $50,000 or more that are competitive, legislatively named, or single source.</w:t>
      </w:r>
    </w:p>
    <w:p w14:paraId="34A1175C" w14:textId="77777777" w:rsidR="000B7176" w:rsidRPr="00AA2124" w:rsidRDefault="000B7176" w:rsidP="000B7176">
      <w:pPr>
        <w:spacing w:before="240"/>
        <w:contextualSpacing/>
        <w:jc w:val="center"/>
        <w:rPr>
          <w:color w:val="FF0000"/>
        </w:rPr>
      </w:pPr>
    </w:p>
    <w:p w14:paraId="2309ED1B" w14:textId="77777777" w:rsidR="000B7176" w:rsidRPr="00B33C60" w:rsidRDefault="000B7176" w:rsidP="000B7176">
      <w:pPr>
        <w:contextualSpacing/>
        <w:jc w:val="center"/>
        <w:rPr>
          <w:color w:val="003865"/>
        </w:rPr>
      </w:pPr>
      <w:r w:rsidRPr="00B33C60">
        <w:t>Grant applicant must certify to this condition required under this Grant Request for Proposal</w:t>
      </w:r>
      <w:r>
        <w:t>.</w:t>
      </w:r>
    </w:p>
    <w:p w14:paraId="4ED9DFA0" w14:textId="77777777" w:rsidR="000B7176" w:rsidRPr="00A05DC9" w:rsidRDefault="000B7176" w:rsidP="000B7176">
      <w:pPr>
        <w:pStyle w:val="Heading2"/>
        <w:ind w:left="360"/>
        <w:jc w:val="center"/>
        <w:rPr>
          <w:rFonts w:asciiTheme="minorHAnsi" w:eastAsiaTheme="minorEastAsia" w:hAnsiTheme="minorHAnsi"/>
          <w:i w:val="0"/>
          <w:iCs w:val="0"/>
          <w:sz w:val="24"/>
          <w:szCs w:val="24"/>
        </w:rPr>
      </w:pPr>
      <w:r w:rsidRPr="00A05DC9">
        <w:rPr>
          <w:rFonts w:asciiTheme="minorHAnsi" w:eastAsiaTheme="minorEastAsia" w:hAnsiTheme="minorHAnsi"/>
          <w:i w:val="0"/>
          <w:iCs w:val="0"/>
          <w:sz w:val="24"/>
          <w:szCs w:val="24"/>
        </w:rPr>
        <w:t>INSTRUCTIONS: Sign below to finalize response and submit this document as part of the response to the RFP. Upload or attach an organizational chart or list of principals that you are certifying for below.</w:t>
      </w:r>
    </w:p>
    <w:p w14:paraId="1764ED85" w14:textId="77777777" w:rsidR="000B7176" w:rsidRDefault="000B7176" w:rsidP="000B7176">
      <w:r>
        <w:rPr>
          <w:noProof/>
        </w:rPr>
        <mc:AlternateContent>
          <mc:Choice Requires="wps">
            <w:drawing>
              <wp:anchor distT="0" distB="0" distL="114300" distR="114300" simplePos="0" relativeHeight="251661312" behindDoc="0" locked="0" layoutInCell="1" allowOverlap="1" wp14:anchorId="29C5D4F3" wp14:editId="25873CCE">
                <wp:simplePos x="0" y="0"/>
                <wp:positionH relativeFrom="column">
                  <wp:posOffset>76200</wp:posOffset>
                </wp:positionH>
                <wp:positionV relativeFrom="paragraph">
                  <wp:posOffset>109220</wp:posOffset>
                </wp:positionV>
                <wp:extent cx="6419850" cy="0"/>
                <wp:effectExtent l="0" t="0" r="0" b="0"/>
                <wp:wrapNone/>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5EA7A"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" strokecolor="black [3040]"/>
            </w:pict>
          </mc:Fallback>
        </mc:AlternateContent>
      </w:r>
    </w:p>
    <w:p w14:paraId="15F8CC7A" w14:textId="77777777" w:rsidR="000B7176" w:rsidRDefault="000B7176" w:rsidP="000B7176">
      <w: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04C930E7" w14:textId="77777777" w:rsidR="000B7176" w:rsidRDefault="000B7176" w:rsidP="000B7176"/>
    <w:p w14:paraId="3565B375" w14:textId="77777777" w:rsidR="000B7176" w:rsidRDefault="000B7176" w:rsidP="000B7176">
      <w:r>
        <w:t xml:space="preserve">By signing here, I warrant that no current principal of my organization has been convicted of a felony financial crime in the last 10 years. </w:t>
      </w:r>
    </w:p>
    <w:p w14:paraId="19A2696C" w14:textId="77777777" w:rsidR="000B7176" w:rsidRDefault="000B7176" w:rsidP="000B7176"/>
    <w:p w14:paraId="06B30684" w14:textId="77777777" w:rsidR="000B7176" w:rsidRDefault="000B7176" w:rsidP="000B7176">
      <w:r>
        <w:t xml:space="preserve">I certify that this information is true, correct, and reliable.   </w:t>
      </w:r>
    </w:p>
    <w:p w14:paraId="1D0DA4DC" w14:textId="77777777" w:rsidR="000B7176" w:rsidRDefault="000B7176" w:rsidP="000B7176"/>
    <w:p w14:paraId="2F7A5A86" w14:textId="77777777" w:rsidR="000B7176" w:rsidRDefault="000B7176" w:rsidP="000B7176">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03EF8EEA" w14:textId="77777777" w:rsidR="000B7176" w:rsidRDefault="000B7176" w:rsidP="000B7176"/>
    <w:p w14:paraId="184A5E62" w14:textId="77777777" w:rsidR="000B7176" w:rsidRDefault="000B7176" w:rsidP="000B7176">
      <w:pPr>
        <w:pBdr>
          <w:bottom w:val="single" w:sz="12" w:space="1" w:color="auto"/>
        </w:pBdr>
        <w:spacing w:after="120"/>
        <w:contextualSpacing/>
      </w:pPr>
    </w:p>
    <w:p w14:paraId="781391FE" w14:textId="77777777" w:rsidR="000B7176" w:rsidRDefault="000B7176" w:rsidP="000B7176">
      <w:pPr>
        <w:pBdr>
          <w:bottom w:val="single" w:sz="12" w:space="1" w:color="auto"/>
        </w:pBdr>
        <w:spacing w:after="120"/>
        <w:contextualSpacing/>
      </w:pPr>
    </w:p>
    <w:p w14:paraId="09AABB0A" w14:textId="77777777" w:rsidR="00BA4E4C" w:rsidRDefault="00BA4E4C" w:rsidP="000B7176">
      <w:pPr>
        <w:pBdr>
          <w:bottom w:val="single" w:sz="12" w:space="1" w:color="auto"/>
        </w:pBdr>
        <w:spacing w:after="120"/>
        <w:contextualSpacing/>
      </w:pPr>
    </w:p>
    <w:p w14:paraId="31634F4E" w14:textId="77777777" w:rsidR="00BA4E4C" w:rsidRDefault="00BA4E4C" w:rsidP="000B7176">
      <w:pPr>
        <w:pBdr>
          <w:bottom w:val="single" w:sz="12" w:space="1" w:color="auto"/>
        </w:pBdr>
        <w:spacing w:after="120"/>
        <w:contextualSpacing/>
      </w:pPr>
    </w:p>
    <w:p w14:paraId="21D4A68D" w14:textId="77777777" w:rsidR="000B7176" w:rsidRDefault="000B7176" w:rsidP="000B7176">
      <w:pPr>
        <w:pBdr>
          <w:bottom w:val="single" w:sz="12" w:space="1" w:color="auto"/>
        </w:pBdr>
        <w:spacing w:after="120"/>
        <w:contextualSpacing/>
      </w:pPr>
    </w:p>
    <w:p w14:paraId="76062AA3" w14:textId="77777777" w:rsidR="000B7176" w:rsidRDefault="000B7176" w:rsidP="000B7176">
      <w:pPr>
        <w:pBdr>
          <w:bottom w:val="single" w:sz="12" w:space="1" w:color="auto"/>
        </w:pBdr>
        <w:spacing w:after="120"/>
        <w:contextualSpacing/>
      </w:pPr>
    </w:p>
    <w:p w14:paraId="459F61D0" w14:textId="77777777" w:rsidR="00B00A81" w:rsidRPr="00D56BF2" w:rsidRDefault="00B00A81" w:rsidP="00B00A81">
      <w:pPr>
        <w:tabs>
          <w:tab w:val="left" w:pos="5040"/>
          <w:tab w:val="left" w:pos="9360"/>
        </w:tabs>
      </w:pPr>
      <w:r w:rsidRPr="00D56BF2">
        <w:t>Print Name                                   Signature                                    Title                           Date</w:t>
      </w:r>
    </w:p>
    <w:p w14:paraId="51C0A1E6" w14:textId="77777777" w:rsidR="000B7176" w:rsidRPr="00A05DC9" w:rsidRDefault="000B7176" w:rsidP="00933B40">
      <w:pPr>
        <w:rPr>
          <w:rFonts w:eastAsiaTheme="majorEastAsia" w:cstheme="minorHAnsi"/>
          <w:b/>
          <w:bCs/>
          <w:i/>
          <w:iCs/>
          <w:sz w:val="28"/>
          <w:szCs w:val="28"/>
        </w:rPr>
      </w:pPr>
    </w:p>
    <w:sectPr w:rsidR="000B7176" w:rsidRPr="00A05DC9" w:rsidSect="00D44D44">
      <w:footerReference w:type="even" r:id="rId32"/>
      <w:footerReference w:type="default" r:id="rId33"/>
      <w:footerReference w:type="first" r:id="rId34"/>
      <w:footnotePr>
        <w:pos w:val="beneathText"/>
      </w:footnotePr>
      <w:type w:val="continuous"/>
      <w:pgSz w:w="12240" w:h="15840"/>
      <w:pgMar w:top="1080" w:right="1440" w:bottom="7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6D4A" w14:textId="77777777" w:rsidR="002553EC" w:rsidRDefault="002553EC" w:rsidP="006E5D0B">
      <w:r>
        <w:separator/>
      </w:r>
    </w:p>
  </w:endnote>
  <w:endnote w:type="continuationSeparator" w:id="0">
    <w:p w14:paraId="79857213" w14:textId="77777777" w:rsidR="002553EC" w:rsidRDefault="002553EC" w:rsidP="006E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Goudy Old Style Bold BT">
    <w:altName w:val="Goudy Old Style"/>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8BE8" w14:textId="549CAE15" w:rsidR="00DC0B69" w:rsidRPr="0048312A" w:rsidRDefault="00DC0B69" w:rsidP="005B3D75">
    <w:pPr>
      <w:ind w:left="7920"/>
      <w:rPr>
        <w:sz w:val="18"/>
        <w:szCs w:val="18"/>
      </w:rPr>
    </w:pPr>
    <w:r>
      <w:rPr>
        <w:sz w:val="18"/>
        <w:szCs w:val="18"/>
      </w:rPr>
      <w:t>November 202</w:t>
    </w:r>
    <w:r w:rsidR="00A05025">
      <w:rP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DB9D" w14:textId="77777777" w:rsidR="00DC0B69" w:rsidRDefault="00DC0B69" w:rsidP="006E5D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F9D0" w14:textId="6D7476F4" w:rsidR="00DC0B69" w:rsidRPr="00FB2B42" w:rsidRDefault="005F3215" w:rsidP="00FB2B42">
    <w:pPr>
      <w:jc w:val="right"/>
      <w:rPr>
        <w:sz w:val="18"/>
        <w:szCs w:val="18"/>
      </w:rPr>
    </w:pPr>
    <w:r w:rsidRPr="00FB2B42">
      <w:rPr>
        <w:sz w:val="18"/>
        <w:szCs w:val="18"/>
      </w:rPr>
      <w:t>November 202</w:t>
    </w:r>
    <w:r w:rsidR="00D44D44" w:rsidRPr="00FB2B42">
      <w:rPr>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C0CD" w14:textId="77777777" w:rsidR="00DC0B69" w:rsidRDefault="00DC0B69" w:rsidP="006E5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97A9" w14:textId="77777777" w:rsidR="002553EC" w:rsidRDefault="002553EC" w:rsidP="006E5D0B">
      <w:r>
        <w:separator/>
      </w:r>
    </w:p>
  </w:footnote>
  <w:footnote w:type="continuationSeparator" w:id="0">
    <w:p w14:paraId="6BC01AE7" w14:textId="77777777" w:rsidR="002553EC" w:rsidRDefault="002553EC" w:rsidP="006E5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2"/>
      <w:numFmt w:val="decimal"/>
      <w:pStyle w:val="Level1"/>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11"/>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00000009"/>
    <w:name w:val="WW8Num18"/>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24"/>
    <w:lvl w:ilvl="0">
      <w:start w:val="1"/>
      <w:numFmt w:val="bullet"/>
      <w:lvlText w:val="-"/>
      <w:lvlJc w:val="left"/>
      <w:pPr>
        <w:tabs>
          <w:tab w:val="num" w:pos="1590"/>
        </w:tabs>
        <w:ind w:left="1590" w:hanging="870"/>
      </w:pPr>
      <w:rPr>
        <w:rFonts w:ascii="Times New Roman" w:hAnsi="Times New Roman" w:cs="Times New Roman"/>
      </w:rPr>
    </w:lvl>
  </w:abstractNum>
  <w:abstractNum w:abstractNumId="10" w15:restartNumberingAfterBreak="0">
    <w:nsid w:val="01705C1C"/>
    <w:multiLevelType w:val="hybridMultilevel"/>
    <w:tmpl w:val="E5822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D39D8"/>
    <w:multiLevelType w:val="hybridMultilevel"/>
    <w:tmpl w:val="8BEA3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FF53F6"/>
    <w:multiLevelType w:val="hybridMultilevel"/>
    <w:tmpl w:val="A9ACA680"/>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F46C98">
      <w:start w:val="1"/>
      <w:numFmt w:val="upperRoman"/>
      <w:lvlText w:val="%3."/>
      <w:lvlJc w:val="left"/>
      <w:pPr>
        <w:ind w:left="2700" w:hanging="720"/>
      </w:pPr>
      <w:rPr>
        <w:rFonts w:hint="default"/>
        <w:u w:val="single"/>
      </w:rPr>
    </w:lvl>
    <w:lvl w:ilvl="3" w:tplc="F7C27114">
      <w:start w:val="10"/>
      <w:numFmt w:val="upperLetter"/>
      <w:lvlText w:val="%4."/>
      <w:lvlJc w:val="left"/>
      <w:pPr>
        <w:ind w:left="2880" w:hanging="360"/>
      </w:pPr>
      <w:rPr>
        <w:rFonts w:hint="default"/>
        <w:b w:val="0"/>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F7CCD"/>
    <w:multiLevelType w:val="hybridMultilevel"/>
    <w:tmpl w:val="5AB65EE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D10EE"/>
    <w:multiLevelType w:val="hybridMultilevel"/>
    <w:tmpl w:val="2B84D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7B65D7"/>
    <w:multiLevelType w:val="hybridMultilevel"/>
    <w:tmpl w:val="5BA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F60C5"/>
    <w:multiLevelType w:val="hybridMultilevel"/>
    <w:tmpl w:val="81BC7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D766E2"/>
    <w:multiLevelType w:val="hybridMultilevel"/>
    <w:tmpl w:val="7C5A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577B4"/>
    <w:multiLevelType w:val="hybridMultilevel"/>
    <w:tmpl w:val="16669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EB6C4E"/>
    <w:multiLevelType w:val="hybridMultilevel"/>
    <w:tmpl w:val="F918B53A"/>
    <w:lvl w:ilvl="0" w:tplc="21FAF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752D8"/>
    <w:multiLevelType w:val="hybridMultilevel"/>
    <w:tmpl w:val="C0F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A752D"/>
    <w:multiLevelType w:val="hybridMultilevel"/>
    <w:tmpl w:val="9E3840EA"/>
    <w:lvl w:ilvl="0" w:tplc="CBF287B8">
      <w:start w:val="1"/>
      <w:numFmt w:val="decimal"/>
      <w:lvlText w:val="%1."/>
      <w:lvlJc w:val="left"/>
      <w:pPr>
        <w:ind w:left="702" w:hanging="360"/>
      </w:pPr>
      <w:rPr>
        <w:b w:val="0"/>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15:restartNumberingAfterBreak="0">
    <w:nsid w:val="41AE7394"/>
    <w:multiLevelType w:val="hybridMultilevel"/>
    <w:tmpl w:val="7F8201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CE10B3B"/>
    <w:multiLevelType w:val="hybridMultilevel"/>
    <w:tmpl w:val="1138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788"/>
    <w:multiLevelType w:val="hybridMultilevel"/>
    <w:tmpl w:val="FAB21440"/>
    <w:lvl w:ilvl="0" w:tplc="24F04F54">
      <w:numFmt w:val="bullet"/>
      <w:lvlText w:val=""/>
      <w:lvlJc w:val="left"/>
      <w:pPr>
        <w:ind w:left="1080" w:hanging="360"/>
      </w:pPr>
      <w:rPr>
        <w:rFonts w:ascii="Wingdings" w:eastAsia="Times New Roman" w:hAnsi="Wingdings" w:cstheme="minorHAnsi"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784F98"/>
    <w:multiLevelType w:val="hybridMultilevel"/>
    <w:tmpl w:val="E9ACE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B26C4"/>
    <w:multiLevelType w:val="hybridMultilevel"/>
    <w:tmpl w:val="781AD8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193479">
    <w:abstractNumId w:val="0"/>
  </w:num>
  <w:num w:numId="2" w16cid:durableId="981423967">
    <w:abstractNumId w:val="24"/>
  </w:num>
  <w:num w:numId="3" w16cid:durableId="1182278088">
    <w:abstractNumId w:val="21"/>
  </w:num>
  <w:num w:numId="4" w16cid:durableId="196747389">
    <w:abstractNumId w:val="17"/>
  </w:num>
  <w:num w:numId="5" w16cid:durableId="1610120796">
    <w:abstractNumId w:val="10"/>
  </w:num>
  <w:num w:numId="6" w16cid:durableId="600649888">
    <w:abstractNumId w:val="18"/>
  </w:num>
  <w:num w:numId="7" w16cid:durableId="910039998">
    <w:abstractNumId w:val="16"/>
  </w:num>
  <w:num w:numId="8" w16cid:durableId="81730053">
    <w:abstractNumId w:val="23"/>
  </w:num>
  <w:num w:numId="9" w16cid:durableId="1333492109">
    <w:abstractNumId w:val="22"/>
  </w:num>
  <w:num w:numId="10" w16cid:durableId="1431731107">
    <w:abstractNumId w:val="14"/>
  </w:num>
  <w:num w:numId="11" w16cid:durableId="420570237">
    <w:abstractNumId w:val="27"/>
  </w:num>
  <w:num w:numId="12" w16cid:durableId="1066755756">
    <w:abstractNumId w:val="12"/>
  </w:num>
  <w:num w:numId="13" w16cid:durableId="28115709">
    <w:abstractNumId w:val="20"/>
  </w:num>
  <w:num w:numId="14" w16cid:durableId="653341814">
    <w:abstractNumId w:val="28"/>
  </w:num>
  <w:num w:numId="15" w16cid:durableId="1575968503">
    <w:abstractNumId w:val="11"/>
  </w:num>
  <w:num w:numId="16" w16cid:durableId="563609858">
    <w:abstractNumId w:val="15"/>
  </w:num>
  <w:num w:numId="17" w16cid:durableId="1093086151">
    <w:abstractNumId w:val="19"/>
  </w:num>
  <w:num w:numId="18" w16cid:durableId="757487764">
    <w:abstractNumId w:val="26"/>
  </w:num>
  <w:num w:numId="19" w16cid:durableId="725301075">
    <w:abstractNumId w:val="13"/>
  </w:num>
  <w:num w:numId="20" w16cid:durableId="178207296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50"/>
    <w:rsid w:val="00005904"/>
    <w:rsid w:val="00007025"/>
    <w:rsid w:val="0000731F"/>
    <w:rsid w:val="000074D5"/>
    <w:rsid w:val="00014344"/>
    <w:rsid w:val="00014850"/>
    <w:rsid w:val="000160B3"/>
    <w:rsid w:val="0001707D"/>
    <w:rsid w:val="000224CE"/>
    <w:rsid w:val="000225CE"/>
    <w:rsid w:val="00024455"/>
    <w:rsid w:val="000244E7"/>
    <w:rsid w:val="000306B4"/>
    <w:rsid w:val="0003156C"/>
    <w:rsid w:val="00033815"/>
    <w:rsid w:val="00036A80"/>
    <w:rsid w:val="00037DC4"/>
    <w:rsid w:val="000415C5"/>
    <w:rsid w:val="00041AD5"/>
    <w:rsid w:val="00042C8B"/>
    <w:rsid w:val="000466F1"/>
    <w:rsid w:val="00047409"/>
    <w:rsid w:val="00047F99"/>
    <w:rsid w:val="00050AC8"/>
    <w:rsid w:val="00052947"/>
    <w:rsid w:val="00055EDE"/>
    <w:rsid w:val="0005616F"/>
    <w:rsid w:val="0005737E"/>
    <w:rsid w:val="00061762"/>
    <w:rsid w:val="00061FC1"/>
    <w:rsid w:val="00065DBA"/>
    <w:rsid w:val="0006726D"/>
    <w:rsid w:val="0007069C"/>
    <w:rsid w:val="0007340E"/>
    <w:rsid w:val="000737C2"/>
    <w:rsid w:val="0007656F"/>
    <w:rsid w:val="00077145"/>
    <w:rsid w:val="00081CF4"/>
    <w:rsid w:val="00086CE8"/>
    <w:rsid w:val="00087CD3"/>
    <w:rsid w:val="0009086F"/>
    <w:rsid w:val="000908B5"/>
    <w:rsid w:val="00090D3C"/>
    <w:rsid w:val="00091B5F"/>
    <w:rsid w:val="00092DA1"/>
    <w:rsid w:val="0009566C"/>
    <w:rsid w:val="00095B60"/>
    <w:rsid w:val="0009722C"/>
    <w:rsid w:val="000A12F7"/>
    <w:rsid w:val="000A2292"/>
    <w:rsid w:val="000A2940"/>
    <w:rsid w:val="000A5F6D"/>
    <w:rsid w:val="000A7C1C"/>
    <w:rsid w:val="000B0CFA"/>
    <w:rsid w:val="000B1BF1"/>
    <w:rsid w:val="000B5359"/>
    <w:rsid w:val="000B5830"/>
    <w:rsid w:val="000B7176"/>
    <w:rsid w:val="000B7CC1"/>
    <w:rsid w:val="000C3A89"/>
    <w:rsid w:val="000C50A3"/>
    <w:rsid w:val="000C5500"/>
    <w:rsid w:val="000C5DB4"/>
    <w:rsid w:val="000C64B4"/>
    <w:rsid w:val="000C7CE2"/>
    <w:rsid w:val="000E5107"/>
    <w:rsid w:val="000E550B"/>
    <w:rsid w:val="000E5791"/>
    <w:rsid w:val="000E6284"/>
    <w:rsid w:val="000E773E"/>
    <w:rsid w:val="000F1268"/>
    <w:rsid w:val="000F2D1F"/>
    <w:rsid w:val="000F574F"/>
    <w:rsid w:val="000F70B9"/>
    <w:rsid w:val="00100345"/>
    <w:rsid w:val="00101B71"/>
    <w:rsid w:val="00102862"/>
    <w:rsid w:val="001029BA"/>
    <w:rsid w:val="0010531D"/>
    <w:rsid w:val="00107736"/>
    <w:rsid w:val="00120AAA"/>
    <w:rsid w:val="00120B56"/>
    <w:rsid w:val="00122B12"/>
    <w:rsid w:val="00123364"/>
    <w:rsid w:val="001233DB"/>
    <w:rsid w:val="001245BF"/>
    <w:rsid w:val="001255D5"/>
    <w:rsid w:val="00127270"/>
    <w:rsid w:val="00127D60"/>
    <w:rsid w:val="001304A2"/>
    <w:rsid w:val="00132962"/>
    <w:rsid w:val="00132C21"/>
    <w:rsid w:val="00134DD6"/>
    <w:rsid w:val="001362B1"/>
    <w:rsid w:val="00141657"/>
    <w:rsid w:val="001424A9"/>
    <w:rsid w:val="001435B3"/>
    <w:rsid w:val="0014675E"/>
    <w:rsid w:val="00146FC6"/>
    <w:rsid w:val="00147F5F"/>
    <w:rsid w:val="00152819"/>
    <w:rsid w:val="0016106B"/>
    <w:rsid w:val="00162F25"/>
    <w:rsid w:val="00163947"/>
    <w:rsid w:val="001711E2"/>
    <w:rsid w:val="0017350B"/>
    <w:rsid w:val="00174424"/>
    <w:rsid w:val="0017634D"/>
    <w:rsid w:val="00177F17"/>
    <w:rsid w:val="00182EE0"/>
    <w:rsid w:val="00184383"/>
    <w:rsid w:val="001910AE"/>
    <w:rsid w:val="00191ADC"/>
    <w:rsid w:val="00193219"/>
    <w:rsid w:val="00196031"/>
    <w:rsid w:val="00196540"/>
    <w:rsid w:val="001A06D6"/>
    <w:rsid w:val="001A44C9"/>
    <w:rsid w:val="001A53EA"/>
    <w:rsid w:val="001A5FDD"/>
    <w:rsid w:val="001B0154"/>
    <w:rsid w:val="001B1CF0"/>
    <w:rsid w:val="001B5060"/>
    <w:rsid w:val="001B57F6"/>
    <w:rsid w:val="001B7ACA"/>
    <w:rsid w:val="001B7D2F"/>
    <w:rsid w:val="001C3384"/>
    <w:rsid w:val="001D0655"/>
    <w:rsid w:val="001D2D02"/>
    <w:rsid w:val="001D2D27"/>
    <w:rsid w:val="001D3C8E"/>
    <w:rsid w:val="001D5F0B"/>
    <w:rsid w:val="001D6947"/>
    <w:rsid w:val="001E12E6"/>
    <w:rsid w:val="001E2852"/>
    <w:rsid w:val="001E3963"/>
    <w:rsid w:val="001E5C35"/>
    <w:rsid w:val="001E66D4"/>
    <w:rsid w:val="001E6EC8"/>
    <w:rsid w:val="001F05B4"/>
    <w:rsid w:val="001F2616"/>
    <w:rsid w:val="001F2C19"/>
    <w:rsid w:val="001F3D23"/>
    <w:rsid w:val="001F6310"/>
    <w:rsid w:val="001F6ADA"/>
    <w:rsid w:val="00200362"/>
    <w:rsid w:val="00200C75"/>
    <w:rsid w:val="00204758"/>
    <w:rsid w:val="00206BCC"/>
    <w:rsid w:val="00207245"/>
    <w:rsid w:val="00211C17"/>
    <w:rsid w:val="00217A84"/>
    <w:rsid w:val="002238F1"/>
    <w:rsid w:val="00223F09"/>
    <w:rsid w:val="0022567F"/>
    <w:rsid w:val="002259AB"/>
    <w:rsid w:val="00226C13"/>
    <w:rsid w:val="00227958"/>
    <w:rsid w:val="00230066"/>
    <w:rsid w:val="00230708"/>
    <w:rsid w:val="0023538B"/>
    <w:rsid w:val="00236795"/>
    <w:rsid w:val="0024222C"/>
    <w:rsid w:val="00246A0A"/>
    <w:rsid w:val="002474B6"/>
    <w:rsid w:val="00252B15"/>
    <w:rsid w:val="00252B2A"/>
    <w:rsid w:val="00255282"/>
    <w:rsid w:val="002553EC"/>
    <w:rsid w:val="00256E12"/>
    <w:rsid w:val="0026157A"/>
    <w:rsid w:val="00271D26"/>
    <w:rsid w:val="0027582B"/>
    <w:rsid w:val="00281748"/>
    <w:rsid w:val="00281D18"/>
    <w:rsid w:val="00282F70"/>
    <w:rsid w:val="00285F72"/>
    <w:rsid w:val="0029037A"/>
    <w:rsid w:val="00295409"/>
    <w:rsid w:val="002959F5"/>
    <w:rsid w:val="00295A9A"/>
    <w:rsid w:val="00295F89"/>
    <w:rsid w:val="00297F68"/>
    <w:rsid w:val="002A23F4"/>
    <w:rsid w:val="002A3970"/>
    <w:rsid w:val="002A3C2A"/>
    <w:rsid w:val="002A6FEA"/>
    <w:rsid w:val="002B02CC"/>
    <w:rsid w:val="002B13C2"/>
    <w:rsid w:val="002B1514"/>
    <w:rsid w:val="002B23EE"/>
    <w:rsid w:val="002B250C"/>
    <w:rsid w:val="002B2D10"/>
    <w:rsid w:val="002B458C"/>
    <w:rsid w:val="002B676B"/>
    <w:rsid w:val="002B68F9"/>
    <w:rsid w:val="002B7CAB"/>
    <w:rsid w:val="002C1E45"/>
    <w:rsid w:val="002C2031"/>
    <w:rsid w:val="002C352C"/>
    <w:rsid w:val="002C4A52"/>
    <w:rsid w:val="002C50F9"/>
    <w:rsid w:val="002C57A9"/>
    <w:rsid w:val="002C64BE"/>
    <w:rsid w:val="002D14AA"/>
    <w:rsid w:val="002D7D35"/>
    <w:rsid w:val="002E114D"/>
    <w:rsid w:val="002E2F50"/>
    <w:rsid w:val="002E4D73"/>
    <w:rsid w:val="002E5B01"/>
    <w:rsid w:val="002E7B97"/>
    <w:rsid w:val="002F2F27"/>
    <w:rsid w:val="002F4452"/>
    <w:rsid w:val="002F5176"/>
    <w:rsid w:val="002F5A8A"/>
    <w:rsid w:val="002F65E0"/>
    <w:rsid w:val="00303742"/>
    <w:rsid w:val="003044CD"/>
    <w:rsid w:val="0031370B"/>
    <w:rsid w:val="00316F6E"/>
    <w:rsid w:val="00321E0D"/>
    <w:rsid w:val="00323D59"/>
    <w:rsid w:val="003259FD"/>
    <w:rsid w:val="00330098"/>
    <w:rsid w:val="003320EA"/>
    <w:rsid w:val="00333095"/>
    <w:rsid w:val="00334F9A"/>
    <w:rsid w:val="00337067"/>
    <w:rsid w:val="00337D30"/>
    <w:rsid w:val="0034026F"/>
    <w:rsid w:val="00346925"/>
    <w:rsid w:val="00350893"/>
    <w:rsid w:val="00353D0F"/>
    <w:rsid w:val="00354843"/>
    <w:rsid w:val="00355276"/>
    <w:rsid w:val="0035611F"/>
    <w:rsid w:val="0035731D"/>
    <w:rsid w:val="003636DB"/>
    <w:rsid w:val="00363E5B"/>
    <w:rsid w:val="003646AC"/>
    <w:rsid w:val="00365527"/>
    <w:rsid w:val="00371115"/>
    <w:rsid w:val="00372A6D"/>
    <w:rsid w:val="003734D5"/>
    <w:rsid w:val="00375B34"/>
    <w:rsid w:val="00380AE2"/>
    <w:rsid w:val="00381755"/>
    <w:rsid w:val="00382201"/>
    <w:rsid w:val="00383EEE"/>
    <w:rsid w:val="00385C75"/>
    <w:rsid w:val="00391445"/>
    <w:rsid w:val="00393B9F"/>
    <w:rsid w:val="00395021"/>
    <w:rsid w:val="00396449"/>
    <w:rsid w:val="003A156F"/>
    <w:rsid w:val="003A1708"/>
    <w:rsid w:val="003A2843"/>
    <w:rsid w:val="003A715D"/>
    <w:rsid w:val="003B0209"/>
    <w:rsid w:val="003B04F3"/>
    <w:rsid w:val="003B0698"/>
    <w:rsid w:val="003B55D9"/>
    <w:rsid w:val="003B5DB0"/>
    <w:rsid w:val="003B74F1"/>
    <w:rsid w:val="003C39EF"/>
    <w:rsid w:val="003C5C6B"/>
    <w:rsid w:val="003C6058"/>
    <w:rsid w:val="003D0735"/>
    <w:rsid w:val="003D0A70"/>
    <w:rsid w:val="003D1E98"/>
    <w:rsid w:val="003D4A97"/>
    <w:rsid w:val="003E0CA2"/>
    <w:rsid w:val="003E26F5"/>
    <w:rsid w:val="003E3232"/>
    <w:rsid w:val="003E5213"/>
    <w:rsid w:val="003E65C2"/>
    <w:rsid w:val="003F49BB"/>
    <w:rsid w:val="00400965"/>
    <w:rsid w:val="0040126D"/>
    <w:rsid w:val="00403415"/>
    <w:rsid w:val="00404B19"/>
    <w:rsid w:val="00410215"/>
    <w:rsid w:val="00415C77"/>
    <w:rsid w:val="004168B9"/>
    <w:rsid w:val="00416A00"/>
    <w:rsid w:val="00417597"/>
    <w:rsid w:val="004273A7"/>
    <w:rsid w:val="00431372"/>
    <w:rsid w:val="00431542"/>
    <w:rsid w:val="00433C3B"/>
    <w:rsid w:val="004362A1"/>
    <w:rsid w:val="00436914"/>
    <w:rsid w:val="004369FB"/>
    <w:rsid w:val="0043779B"/>
    <w:rsid w:val="0044168B"/>
    <w:rsid w:val="00447414"/>
    <w:rsid w:val="00447AB0"/>
    <w:rsid w:val="00451BA8"/>
    <w:rsid w:val="00451C8A"/>
    <w:rsid w:val="00452D54"/>
    <w:rsid w:val="0045643D"/>
    <w:rsid w:val="00457732"/>
    <w:rsid w:val="004667D3"/>
    <w:rsid w:val="0047194E"/>
    <w:rsid w:val="0047278A"/>
    <w:rsid w:val="00474BB9"/>
    <w:rsid w:val="00482700"/>
    <w:rsid w:val="0048312A"/>
    <w:rsid w:val="0048456C"/>
    <w:rsid w:val="00485FB7"/>
    <w:rsid w:val="004865D8"/>
    <w:rsid w:val="00487814"/>
    <w:rsid w:val="00490473"/>
    <w:rsid w:val="004915A8"/>
    <w:rsid w:val="00491B64"/>
    <w:rsid w:val="00491CD3"/>
    <w:rsid w:val="0049286D"/>
    <w:rsid w:val="00493EBB"/>
    <w:rsid w:val="004A3904"/>
    <w:rsid w:val="004A47D1"/>
    <w:rsid w:val="004A55E7"/>
    <w:rsid w:val="004A62A6"/>
    <w:rsid w:val="004B194D"/>
    <w:rsid w:val="004B20EF"/>
    <w:rsid w:val="004B38EC"/>
    <w:rsid w:val="004B4A35"/>
    <w:rsid w:val="004B72BA"/>
    <w:rsid w:val="004C435E"/>
    <w:rsid w:val="004C4C2B"/>
    <w:rsid w:val="004C7BB8"/>
    <w:rsid w:val="004D0617"/>
    <w:rsid w:val="004D1D3A"/>
    <w:rsid w:val="004D2DC1"/>
    <w:rsid w:val="004D32AE"/>
    <w:rsid w:val="004D7DC9"/>
    <w:rsid w:val="004F0683"/>
    <w:rsid w:val="004F1011"/>
    <w:rsid w:val="004F113A"/>
    <w:rsid w:val="00501CEF"/>
    <w:rsid w:val="00505821"/>
    <w:rsid w:val="00506E44"/>
    <w:rsid w:val="00507549"/>
    <w:rsid w:val="0050795E"/>
    <w:rsid w:val="00513426"/>
    <w:rsid w:val="00514922"/>
    <w:rsid w:val="00514D28"/>
    <w:rsid w:val="00515847"/>
    <w:rsid w:val="00517F11"/>
    <w:rsid w:val="0052100E"/>
    <w:rsid w:val="00525093"/>
    <w:rsid w:val="00527F6F"/>
    <w:rsid w:val="00544EFD"/>
    <w:rsid w:val="00545373"/>
    <w:rsid w:val="00551008"/>
    <w:rsid w:val="00552CD5"/>
    <w:rsid w:val="00555AEB"/>
    <w:rsid w:val="00556B94"/>
    <w:rsid w:val="005624E7"/>
    <w:rsid w:val="00564B40"/>
    <w:rsid w:val="005700E8"/>
    <w:rsid w:val="005837BC"/>
    <w:rsid w:val="005856D6"/>
    <w:rsid w:val="0058606A"/>
    <w:rsid w:val="0058607E"/>
    <w:rsid w:val="00586D1A"/>
    <w:rsid w:val="00586F19"/>
    <w:rsid w:val="0058794E"/>
    <w:rsid w:val="00591830"/>
    <w:rsid w:val="0059349E"/>
    <w:rsid w:val="00596348"/>
    <w:rsid w:val="005964C3"/>
    <w:rsid w:val="00596767"/>
    <w:rsid w:val="005A2C39"/>
    <w:rsid w:val="005A39E1"/>
    <w:rsid w:val="005B3A35"/>
    <w:rsid w:val="005B3D75"/>
    <w:rsid w:val="005B6F64"/>
    <w:rsid w:val="005B7A37"/>
    <w:rsid w:val="005C1564"/>
    <w:rsid w:val="005C2D09"/>
    <w:rsid w:val="005C3427"/>
    <w:rsid w:val="005C4B23"/>
    <w:rsid w:val="005C5AF6"/>
    <w:rsid w:val="005D0C22"/>
    <w:rsid w:val="005D1ED2"/>
    <w:rsid w:val="005D4640"/>
    <w:rsid w:val="005D52F5"/>
    <w:rsid w:val="005D5574"/>
    <w:rsid w:val="005E2A8D"/>
    <w:rsid w:val="005E3827"/>
    <w:rsid w:val="005E4CA9"/>
    <w:rsid w:val="005E5911"/>
    <w:rsid w:val="005E7063"/>
    <w:rsid w:val="005F0C7A"/>
    <w:rsid w:val="005F2872"/>
    <w:rsid w:val="005F3215"/>
    <w:rsid w:val="005F3703"/>
    <w:rsid w:val="005F4F91"/>
    <w:rsid w:val="005F652E"/>
    <w:rsid w:val="005F6B8E"/>
    <w:rsid w:val="005F75A8"/>
    <w:rsid w:val="006023AA"/>
    <w:rsid w:val="00602E09"/>
    <w:rsid w:val="00604092"/>
    <w:rsid w:val="0060771D"/>
    <w:rsid w:val="00610077"/>
    <w:rsid w:val="006100A0"/>
    <w:rsid w:val="00612A7E"/>
    <w:rsid w:val="00616489"/>
    <w:rsid w:val="00617156"/>
    <w:rsid w:val="0063209A"/>
    <w:rsid w:val="00633934"/>
    <w:rsid w:val="00635579"/>
    <w:rsid w:val="00635F4E"/>
    <w:rsid w:val="00636A0D"/>
    <w:rsid w:val="00636C54"/>
    <w:rsid w:val="00637301"/>
    <w:rsid w:val="0064130B"/>
    <w:rsid w:val="0064385B"/>
    <w:rsid w:val="00645346"/>
    <w:rsid w:val="00646031"/>
    <w:rsid w:val="0064791D"/>
    <w:rsid w:val="00650558"/>
    <w:rsid w:val="00652C0F"/>
    <w:rsid w:val="0065302F"/>
    <w:rsid w:val="00653B7C"/>
    <w:rsid w:val="00657A31"/>
    <w:rsid w:val="006610E8"/>
    <w:rsid w:val="0066320D"/>
    <w:rsid w:val="00663E0F"/>
    <w:rsid w:val="006656D5"/>
    <w:rsid w:val="00666733"/>
    <w:rsid w:val="0066731F"/>
    <w:rsid w:val="006723A4"/>
    <w:rsid w:val="00674B7E"/>
    <w:rsid w:val="006758C3"/>
    <w:rsid w:val="00675D0D"/>
    <w:rsid w:val="0067742E"/>
    <w:rsid w:val="006827AC"/>
    <w:rsid w:val="00683F0B"/>
    <w:rsid w:val="006868FB"/>
    <w:rsid w:val="006902FB"/>
    <w:rsid w:val="00690337"/>
    <w:rsid w:val="006972AE"/>
    <w:rsid w:val="006A069C"/>
    <w:rsid w:val="006A1161"/>
    <w:rsid w:val="006A44EB"/>
    <w:rsid w:val="006A71BC"/>
    <w:rsid w:val="006B1390"/>
    <w:rsid w:val="006B1CA7"/>
    <w:rsid w:val="006B57AE"/>
    <w:rsid w:val="006C2022"/>
    <w:rsid w:val="006C397F"/>
    <w:rsid w:val="006C4ADE"/>
    <w:rsid w:val="006C51D0"/>
    <w:rsid w:val="006C6094"/>
    <w:rsid w:val="006D607D"/>
    <w:rsid w:val="006E0F2D"/>
    <w:rsid w:val="006E1E57"/>
    <w:rsid w:val="006E394C"/>
    <w:rsid w:val="006E5157"/>
    <w:rsid w:val="006E5D0B"/>
    <w:rsid w:val="006F6419"/>
    <w:rsid w:val="006F731B"/>
    <w:rsid w:val="007003A7"/>
    <w:rsid w:val="0070074B"/>
    <w:rsid w:val="00700D1F"/>
    <w:rsid w:val="00701CF6"/>
    <w:rsid w:val="00703542"/>
    <w:rsid w:val="007056F4"/>
    <w:rsid w:val="00706E11"/>
    <w:rsid w:val="0071237E"/>
    <w:rsid w:val="00714D3C"/>
    <w:rsid w:val="00717926"/>
    <w:rsid w:val="00721919"/>
    <w:rsid w:val="0073079D"/>
    <w:rsid w:val="00732361"/>
    <w:rsid w:val="00733CD6"/>
    <w:rsid w:val="00734CA9"/>
    <w:rsid w:val="00735046"/>
    <w:rsid w:val="00741489"/>
    <w:rsid w:val="00742E34"/>
    <w:rsid w:val="00745396"/>
    <w:rsid w:val="00746A29"/>
    <w:rsid w:val="00746ED5"/>
    <w:rsid w:val="007476EE"/>
    <w:rsid w:val="00753863"/>
    <w:rsid w:val="00756FF9"/>
    <w:rsid w:val="00761BA1"/>
    <w:rsid w:val="007639FE"/>
    <w:rsid w:val="007641C9"/>
    <w:rsid w:val="007723DC"/>
    <w:rsid w:val="00772AF1"/>
    <w:rsid w:val="007761C0"/>
    <w:rsid w:val="00777145"/>
    <w:rsid w:val="007777CF"/>
    <w:rsid w:val="00781AFC"/>
    <w:rsid w:val="00784ED8"/>
    <w:rsid w:val="00784FBA"/>
    <w:rsid w:val="00786783"/>
    <w:rsid w:val="0078759C"/>
    <w:rsid w:val="00790770"/>
    <w:rsid w:val="00791F55"/>
    <w:rsid w:val="00795535"/>
    <w:rsid w:val="007976CC"/>
    <w:rsid w:val="00797A90"/>
    <w:rsid w:val="007A1BD9"/>
    <w:rsid w:val="007A521E"/>
    <w:rsid w:val="007A6473"/>
    <w:rsid w:val="007B216A"/>
    <w:rsid w:val="007B41AA"/>
    <w:rsid w:val="007B6B45"/>
    <w:rsid w:val="007B6EA8"/>
    <w:rsid w:val="007B75A4"/>
    <w:rsid w:val="007C2822"/>
    <w:rsid w:val="007C3AFC"/>
    <w:rsid w:val="007C5471"/>
    <w:rsid w:val="007D0A31"/>
    <w:rsid w:val="007D5C8C"/>
    <w:rsid w:val="007D6838"/>
    <w:rsid w:val="007D7C8D"/>
    <w:rsid w:val="007E187C"/>
    <w:rsid w:val="007E196B"/>
    <w:rsid w:val="007E1FEE"/>
    <w:rsid w:val="007E3DF0"/>
    <w:rsid w:val="007E55A8"/>
    <w:rsid w:val="007E64C5"/>
    <w:rsid w:val="007E755C"/>
    <w:rsid w:val="007F0E26"/>
    <w:rsid w:val="007F1AA6"/>
    <w:rsid w:val="007F1B7D"/>
    <w:rsid w:val="007F1E75"/>
    <w:rsid w:val="007F3A06"/>
    <w:rsid w:val="008028AF"/>
    <w:rsid w:val="00802E9E"/>
    <w:rsid w:val="00811C0A"/>
    <w:rsid w:val="00811EC8"/>
    <w:rsid w:val="00814AC1"/>
    <w:rsid w:val="00814B34"/>
    <w:rsid w:val="00815786"/>
    <w:rsid w:val="00817E72"/>
    <w:rsid w:val="00820C05"/>
    <w:rsid w:val="00821C3C"/>
    <w:rsid w:val="00822D72"/>
    <w:rsid w:val="00827763"/>
    <w:rsid w:val="00830EAF"/>
    <w:rsid w:val="00834666"/>
    <w:rsid w:val="00834A52"/>
    <w:rsid w:val="00834DEC"/>
    <w:rsid w:val="00835AF0"/>
    <w:rsid w:val="00836A91"/>
    <w:rsid w:val="00840ABB"/>
    <w:rsid w:val="0084594F"/>
    <w:rsid w:val="008466CC"/>
    <w:rsid w:val="00850A78"/>
    <w:rsid w:val="008531EA"/>
    <w:rsid w:val="00854AF7"/>
    <w:rsid w:val="00864F18"/>
    <w:rsid w:val="00865125"/>
    <w:rsid w:val="00875E07"/>
    <w:rsid w:val="0087615E"/>
    <w:rsid w:val="008804BB"/>
    <w:rsid w:val="00881E5D"/>
    <w:rsid w:val="008827AF"/>
    <w:rsid w:val="00884BE9"/>
    <w:rsid w:val="00884E12"/>
    <w:rsid w:val="008851D2"/>
    <w:rsid w:val="00891523"/>
    <w:rsid w:val="008A4B46"/>
    <w:rsid w:val="008A6D33"/>
    <w:rsid w:val="008C3F89"/>
    <w:rsid w:val="008C41E0"/>
    <w:rsid w:val="008C5CCE"/>
    <w:rsid w:val="008D0B9B"/>
    <w:rsid w:val="008E0FDC"/>
    <w:rsid w:val="008E3A36"/>
    <w:rsid w:val="008E7739"/>
    <w:rsid w:val="008F0988"/>
    <w:rsid w:val="008F1C1C"/>
    <w:rsid w:val="008F65C2"/>
    <w:rsid w:val="00905CE1"/>
    <w:rsid w:val="009063BC"/>
    <w:rsid w:val="009076F5"/>
    <w:rsid w:val="00910A4E"/>
    <w:rsid w:val="00915ACA"/>
    <w:rsid w:val="0091635B"/>
    <w:rsid w:val="009252C7"/>
    <w:rsid w:val="00930E43"/>
    <w:rsid w:val="00931549"/>
    <w:rsid w:val="00931DD9"/>
    <w:rsid w:val="00933B40"/>
    <w:rsid w:val="00940F1F"/>
    <w:rsid w:val="0094201E"/>
    <w:rsid w:val="00945861"/>
    <w:rsid w:val="00945E39"/>
    <w:rsid w:val="0094621F"/>
    <w:rsid w:val="00946ABD"/>
    <w:rsid w:val="00951807"/>
    <w:rsid w:val="0095501A"/>
    <w:rsid w:val="009554F4"/>
    <w:rsid w:val="00956A02"/>
    <w:rsid w:val="00957F83"/>
    <w:rsid w:val="009642BC"/>
    <w:rsid w:val="00967D4F"/>
    <w:rsid w:val="009725BC"/>
    <w:rsid w:val="00973AB7"/>
    <w:rsid w:val="00977705"/>
    <w:rsid w:val="009806B1"/>
    <w:rsid w:val="0098087F"/>
    <w:rsid w:val="00984F73"/>
    <w:rsid w:val="00992D00"/>
    <w:rsid w:val="00997209"/>
    <w:rsid w:val="00997264"/>
    <w:rsid w:val="009A07BF"/>
    <w:rsid w:val="009A1251"/>
    <w:rsid w:val="009A1BFC"/>
    <w:rsid w:val="009A26C2"/>
    <w:rsid w:val="009A39D9"/>
    <w:rsid w:val="009B1E82"/>
    <w:rsid w:val="009B3AE3"/>
    <w:rsid w:val="009C0812"/>
    <w:rsid w:val="009C388C"/>
    <w:rsid w:val="009C4324"/>
    <w:rsid w:val="009D09CD"/>
    <w:rsid w:val="009D4133"/>
    <w:rsid w:val="009E0D97"/>
    <w:rsid w:val="009E19DF"/>
    <w:rsid w:val="009E4484"/>
    <w:rsid w:val="009E7213"/>
    <w:rsid w:val="009F0A9A"/>
    <w:rsid w:val="009F36AB"/>
    <w:rsid w:val="009F6918"/>
    <w:rsid w:val="009F6B8E"/>
    <w:rsid w:val="009F7914"/>
    <w:rsid w:val="00A0167E"/>
    <w:rsid w:val="00A02F70"/>
    <w:rsid w:val="00A04274"/>
    <w:rsid w:val="00A05025"/>
    <w:rsid w:val="00A05DC9"/>
    <w:rsid w:val="00A1463D"/>
    <w:rsid w:val="00A15BCD"/>
    <w:rsid w:val="00A20658"/>
    <w:rsid w:val="00A21161"/>
    <w:rsid w:val="00A242ED"/>
    <w:rsid w:val="00A249D7"/>
    <w:rsid w:val="00A32E47"/>
    <w:rsid w:val="00A338EE"/>
    <w:rsid w:val="00A40646"/>
    <w:rsid w:val="00A409E8"/>
    <w:rsid w:val="00A44802"/>
    <w:rsid w:val="00A44CF4"/>
    <w:rsid w:val="00A479E7"/>
    <w:rsid w:val="00A47B3D"/>
    <w:rsid w:val="00A5075B"/>
    <w:rsid w:val="00A513A2"/>
    <w:rsid w:val="00A5185A"/>
    <w:rsid w:val="00A5376E"/>
    <w:rsid w:val="00A54205"/>
    <w:rsid w:val="00A554A2"/>
    <w:rsid w:val="00A64360"/>
    <w:rsid w:val="00A66190"/>
    <w:rsid w:val="00A67395"/>
    <w:rsid w:val="00A704E3"/>
    <w:rsid w:val="00A80732"/>
    <w:rsid w:val="00A871B1"/>
    <w:rsid w:val="00AA03C8"/>
    <w:rsid w:val="00AA6665"/>
    <w:rsid w:val="00AB37A1"/>
    <w:rsid w:val="00AB6867"/>
    <w:rsid w:val="00AB70FF"/>
    <w:rsid w:val="00AB7B99"/>
    <w:rsid w:val="00AC07B5"/>
    <w:rsid w:val="00AC1356"/>
    <w:rsid w:val="00AC35AF"/>
    <w:rsid w:val="00AC6460"/>
    <w:rsid w:val="00AC73D9"/>
    <w:rsid w:val="00AD2578"/>
    <w:rsid w:val="00AD2E50"/>
    <w:rsid w:val="00AD2F9B"/>
    <w:rsid w:val="00AD7533"/>
    <w:rsid w:val="00AE012F"/>
    <w:rsid w:val="00AE64AB"/>
    <w:rsid w:val="00AF0C56"/>
    <w:rsid w:val="00AF0DDD"/>
    <w:rsid w:val="00AF2C14"/>
    <w:rsid w:val="00AF514F"/>
    <w:rsid w:val="00B00A81"/>
    <w:rsid w:val="00B0186E"/>
    <w:rsid w:val="00B03371"/>
    <w:rsid w:val="00B04419"/>
    <w:rsid w:val="00B21DF7"/>
    <w:rsid w:val="00B24C90"/>
    <w:rsid w:val="00B304CF"/>
    <w:rsid w:val="00B34139"/>
    <w:rsid w:val="00B3497C"/>
    <w:rsid w:val="00B37936"/>
    <w:rsid w:val="00B43F2C"/>
    <w:rsid w:val="00B4408D"/>
    <w:rsid w:val="00B542B4"/>
    <w:rsid w:val="00B608FA"/>
    <w:rsid w:val="00B73E90"/>
    <w:rsid w:val="00B80E3E"/>
    <w:rsid w:val="00B81204"/>
    <w:rsid w:val="00B81F72"/>
    <w:rsid w:val="00B83023"/>
    <w:rsid w:val="00B84AAE"/>
    <w:rsid w:val="00B861B8"/>
    <w:rsid w:val="00B86A8E"/>
    <w:rsid w:val="00B90AB6"/>
    <w:rsid w:val="00B93A2C"/>
    <w:rsid w:val="00B949DB"/>
    <w:rsid w:val="00BA1BC1"/>
    <w:rsid w:val="00BA4E4C"/>
    <w:rsid w:val="00BA7247"/>
    <w:rsid w:val="00BA7CFA"/>
    <w:rsid w:val="00BB1565"/>
    <w:rsid w:val="00BB2517"/>
    <w:rsid w:val="00BB51BF"/>
    <w:rsid w:val="00BB5B30"/>
    <w:rsid w:val="00BB68A5"/>
    <w:rsid w:val="00BC3DCF"/>
    <w:rsid w:val="00BC3EFB"/>
    <w:rsid w:val="00BC4C6B"/>
    <w:rsid w:val="00BD19CF"/>
    <w:rsid w:val="00BD38FD"/>
    <w:rsid w:val="00BD6241"/>
    <w:rsid w:val="00BD65DF"/>
    <w:rsid w:val="00BD68D2"/>
    <w:rsid w:val="00BD7910"/>
    <w:rsid w:val="00BE374B"/>
    <w:rsid w:val="00BF413C"/>
    <w:rsid w:val="00BF5803"/>
    <w:rsid w:val="00BF655B"/>
    <w:rsid w:val="00C03B78"/>
    <w:rsid w:val="00C047DC"/>
    <w:rsid w:val="00C12484"/>
    <w:rsid w:val="00C13207"/>
    <w:rsid w:val="00C22BF5"/>
    <w:rsid w:val="00C24E62"/>
    <w:rsid w:val="00C2786F"/>
    <w:rsid w:val="00C30B41"/>
    <w:rsid w:val="00C4217A"/>
    <w:rsid w:val="00C42A1A"/>
    <w:rsid w:val="00C42A37"/>
    <w:rsid w:val="00C45C14"/>
    <w:rsid w:val="00C45E02"/>
    <w:rsid w:val="00C46C1E"/>
    <w:rsid w:val="00C528AD"/>
    <w:rsid w:val="00C52F63"/>
    <w:rsid w:val="00C56A6D"/>
    <w:rsid w:val="00C6068E"/>
    <w:rsid w:val="00C66D22"/>
    <w:rsid w:val="00C671BE"/>
    <w:rsid w:val="00C71751"/>
    <w:rsid w:val="00C71DED"/>
    <w:rsid w:val="00C76E8B"/>
    <w:rsid w:val="00C7715E"/>
    <w:rsid w:val="00C81631"/>
    <w:rsid w:val="00C84C2E"/>
    <w:rsid w:val="00C867B3"/>
    <w:rsid w:val="00C87516"/>
    <w:rsid w:val="00C87AF4"/>
    <w:rsid w:val="00C97B43"/>
    <w:rsid w:val="00CA3DB6"/>
    <w:rsid w:val="00CA3F31"/>
    <w:rsid w:val="00CA449B"/>
    <w:rsid w:val="00CA508C"/>
    <w:rsid w:val="00CA57C3"/>
    <w:rsid w:val="00CA5A4B"/>
    <w:rsid w:val="00CA7950"/>
    <w:rsid w:val="00CA7FAD"/>
    <w:rsid w:val="00CB108E"/>
    <w:rsid w:val="00CB2739"/>
    <w:rsid w:val="00CC18E9"/>
    <w:rsid w:val="00CD0DC4"/>
    <w:rsid w:val="00CD1A98"/>
    <w:rsid w:val="00CD4266"/>
    <w:rsid w:val="00CD54D8"/>
    <w:rsid w:val="00CD6968"/>
    <w:rsid w:val="00CE0917"/>
    <w:rsid w:val="00CE0B7B"/>
    <w:rsid w:val="00CE172B"/>
    <w:rsid w:val="00CE240A"/>
    <w:rsid w:val="00CE3032"/>
    <w:rsid w:val="00CE3BBC"/>
    <w:rsid w:val="00CE6749"/>
    <w:rsid w:val="00CF2608"/>
    <w:rsid w:val="00CF3239"/>
    <w:rsid w:val="00CF48F9"/>
    <w:rsid w:val="00CF6B3E"/>
    <w:rsid w:val="00CF7580"/>
    <w:rsid w:val="00D01062"/>
    <w:rsid w:val="00D01455"/>
    <w:rsid w:val="00D103EC"/>
    <w:rsid w:val="00D10DAC"/>
    <w:rsid w:val="00D12795"/>
    <w:rsid w:val="00D151F4"/>
    <w:rsid w:val="00D162AD"/>
    <w:rsid w:val="00D16C41"/>
    <w:rsid w:val="00D23450"/>
    <w:rsid w:val="00D247E4"/>
    <w:rsid w:val="00D24E66"/>
    <w:rsid w:val="00D306E4"/>
    <w:rsid w:val="00D30E0F"/>
    <w:rsid w:val="00D355BD"/>
    <w:rsid w:val="00D407A7"/>
    <w:rsid w:val="00D427A9"/>
    <w:rsid w:val="00D446C1"/>
    <w:rsid w:val="00D44D44"/>
    <w:rsid w:val="00D478D1"/>
    <w:rsid w:val="00D50621"/>
    <w:rsid w:val="00D50942"/>
    <w:rsid w:val="00D51523"/>
    <w:rsid w:val="00D56004"/>
    <w:rsid w:val="00D56321"/>
    <w:rsid w:val="00D6027F"/>
    <w:rsid w:val="00D6198C"/>
    <w:rsid w:val="00D63360"/>
    <w:rsid w:val="00D66450"/>
    <w:rsid w:val="00D71C8C"/>
    <w:rsid w:val="00D76481"/>
    <w:rsid w:val="00D82988"/>
    <w:rsid w:val="00D8322B"/>
    <w:rsid w:val="00D9591E"/>
    <w:rsid w:val="00DA15A5"/>
    <w:rsid w:val="00DA1B64"/>
    <w:rsid w:val="00DA1F11"/>
    <w:rsid w:val="00DA2D9A"/>
    <w:rsid w:val="00DB0355"/>
    <w:rsid w:val="00DB29E3"/>
    <w:rsid w:val="00DC0B69"/>
    <w:rsid w:val="00DC3934"/>
    <w:rsid w:val="00DC54D5"/>
    <w:rsid w:val="00DC6F8C"/>
    <w:rsid w:val="00DC7A6F"/>
    <w:rsid w:val="00DD2666"/>
    <w:rsid w:val="00DD28CB"/>
    <w:rsid w:val="00DD393C"/>
    <w:rsid w:val="00DD4ACD"/>
    <w:rsid w:val="00DD7E92"/>
    <w:rsid w:val="00DE0DC6"/>
    <w:rsid w:val="00DE162A"/>
    <w:rsid w:val="00DE1695"/>
    <w:rsid w:val="00DE4153"/>
    <w:rsid w:val="00DE6FFA"/>
    <w:rsid w:val="00DE7176"/>
    <w:rsid w:val="00DF3612"/>
    <w:rsid w:val="00DF4E49"/>
    <w:rsid w:val="00DF5635"/>
    <w:rsid w:val="00E01CA6"/>
    <w:rsid w:val="00E02398"/>
    <w:rsid w:val="00E05FBD"/>
    <w:rsid w:val="00E10159"/>
    <w:rsid w:val="00E16EBB"/>
    <w:rsid w:val="00E17C33"/>
    <w:rsid w:val="00E2334E"/>
    <w:rsid w:val="00E240F3"/>
    <w:rsid w:val="00E2422D"/>
    <w:rsid w:val="00E24C3B"/>
    <w:rsid w:val="00E262EE"/>
    <w:rsid w:val="00E263ED"/>
    <w:rsid w:val="00E3098D"/>
    <w:rsid w:val="00E33452"/>
    <w:rsid w:val="00E369F3"/>
    <w:rsid w:val="00E406BA"/>
    <w:rsid w:val="00E413BA"/>
    <w:rsid w:val="00E42DF2"/>
    <w:rsid w:val="00E46A64"/>
    <w:rsid w:val="00E5033E"/>
    <w:rsid w:val="00E5308F"/>
    <w:rsid w:val="00E558F1"/>
    <w:rsid w:val="00E607E2"/>
    <w:rsid w:val="00E66FFF"/>
    <w:rsid w:val="00E703A1"/>
    <w:rsid w:val="00E7113F"/>
    <w:rsid w:val="00E73E44"/>
    <w:rsid w:val="00E74C63"/>
    <w:rsid w:val="00E7719B"/>
    <w:rsid w:val="00E82554"/>
    <w:rsid w:val="00E84802"/>
    <w:rsid w:val="00E852D3"/>
    <w:rsid w:val="00E90F1A"/>
    <w:rsid w:val="00E9205F"/>
    <w:rsid w:val="00E93197"/>
    <w:rsid w:val="00E93BF8"/>
    <w:rsid w:val="00E9506C"/>
    <w:rsid w:val="00E97A79"/>
    <w:rsid w:val="00EA0D03"/>
    <w:rsid w:val="00EA2994"/>
    <w:rsid w:val="00EB05E8"/>
    <w:rsid w:val="00EB150E"/>
    <w:rsid w:val="00EB1BF2"/>
    <w:rsid w:val="00EB3A2B"/>
    <w:rsid w:val="00EB4045"/>
    <w:rsid w:val="00EB45A1"/>
    <w:rsid w:val="00EC33DC"/>
    <w:rsid w:val="00EC3F61"/>
    <w:rsid w:val="00EC4F1E"/>
    <w:rsid w:val="00EC6493"/>
    <w:rsid w:val="00ED2224"/>
    <w:rsid w:val="00ED4AD4"/>
    <w:rsid w:val="00ED4D69"/>
    <w:rsid w:val="00ED61EF"/>
    <w:rsid w:val="00ED7713"/>
    <w:rsid w:val="00EE421E"/>
    <w:rsid w:val="00EE47FC"/>
    <w:rsid w:val="00EF12B7"/>
    <w:rsid w:val="00EF6CF8"/>
    <w:rsid w:val="00F028D3"/>
    <w:rsid w:val="00F0373C"/>
    <w:rsid w:val="00F07244"/>
    <w:rsid w:val="00F12166"/>
    <w:rsid w:val="00F12E93"/>
    <w:rsid w:val="00F13828"/>
    <w:rsid w:val="00F14A1C"/>
    <w:rsid w:val="00F15B49"/>
    <w:rsid w:val="00F172DC"/>
    <w:rsid w:val="00F20BBB"/>
    <w:rsid w:val="00F211AA"/>
    <w:rsid w:val="00F2126E"/>
    <w:rsid w:val="00F21814"/>
    <w:rsid w:val="00F25D4D"/>
    <w:rsid w:val="00F274D2"/>
    <w:rsid w:val="00F3080E"/>
    <w:rsid w:val="00F314E7"/>
    <w:rsid w:val="00F32878"/>
    <w:rsid w:val="00F338AA"/>
    <w:rsid w:val="00F35033"/>
    <w:rsid w:val="00F370E5"/>
    <w:rsid w:val="00F37886"/>
    <w:rsid w:val="00F41375"/>
    <w:rsid w:val="00F41FF2"/>
    <w:rsid w:val="00F442B8"/>
    <w:rsid w:val="00F44FDE"/>
    <w:rsid w:val="00F470DB"/>
    <w:rsid w:val="00F51887"/>
    <w:rsid w:val="00F519A7"/>
    <w:rsid w:val="00F543A1"/>
    <w:rsid w:val="00F54835"/>
    <w:rsid w:val="00F55003"/>
    <w:rsid w:val="00F5507F"/>
    <w:rsid w:val="00F63DE7"/>
    <w:rsid w:val="00F7066D"/>
    <w:rsid w:val="00F72CF0"/>
    <w:rsid w:val="00F760AC"/>
    <w:rsid w:val="00F81FB8"/>
    <w:rsid w:val="00F828BB"/>
    <w:rsid w:val="00F838EF"/>
    <w:rsid w:val="00F856C7"/>
    <w:rsid w:val="00F87F9B"/>
    <w:rsid w:val="00F93580"/>
    <w:rsid w:val="00F94A08"/>
    <w:rsid w:val="00F94E01"/>
    <w:rsid w:val="00F978F9"/>
    <w:rsid w:val="00FA220A"/>
    <w:rsid w:val="00FA6916"/>
    <w:rsid w:val="00FB0703"/>
    <w:rsid w:val="00FB1C43"/>
    <w:rsid w:val="00FB26F4"/>
    <w:rsid w:val="00FB2B42"/>
    <w:rsid w:val="00FB37E0"/>
    <w:rsid w:val="00FB4D68"/>
    <w:rsid w:val="00FB72BF"/>
    <w:rsid w:val="00FC3829"/>
    <w:rsid w:val="00FC60A8"/>
    <w:rsid w:val="00FD478E"/>
    <w:rsid w:val="00FD4F2A"/>
    <w:rsid w:val="00FD72E0"/>
    <w:rsid w:val="00FE587C"/>
    <w:rsid w:val="00FE6927"/>
    <w:rsid w:val="00FF2A79"/>
    <w:rsid w:val="00FF2B0C"/>
    <w:rsid w:val="00FF37F5"/>
    <w:rsid w:val="00FF3ECC"/>
    <w:rsid w:val="00FF69C8"/>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D4C7"/>
  <w15:docId w15:val="{33C016E6-E372-40A0-B54A-839405E4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09"/>
    <w:rPr>
      <w:sz w:val="24"/>
      <w:szCs w:val="24"/>
    </w:rPr>
  </w:style>
  <w:style w:type="paragraph" w:styleId="Heading1">
    <w:name w:val="heading 1"/>
    <w:basedOn w:val="Normal"/>
    <w:next w:val="Normal"/>
    <w:link w:val="Heading1Char"/>
    <w:uiPriority w:val="9"/>
    <w:qFormat/>
    <w:rsid w:val="002954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954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954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95409"/>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9540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95409"/>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95409"/>
    <w:pPr>
      <w:spacing w:before="240" w:after="60"/>
      <w:outlineLvl w:val="6"/>
    </w:pPr>
  </w:style>
  <w:style w:type="paragraph" w:styleId="Heading8">
    <w:name w:val="heading 8"/>
    <w:basedOn w:val="Normal"/>
    <w:next w:val="Normal"/>
    <w:link w:val="Heading8Char"/>
    <w:uiPriority w:val="9"/>
    <w:unhideWhenUsed/>
    <w:qFormat/>
    <w:rsid w:val="00295409"/>
    <w:pPr>
      <w:spacing w:before="240" w:after="60"/>
      <w:outlineLvl w:val="7"/>
    </w:pPr>
    <w:rPr>
      <w:i/>
      <w:iCs/>
    </w:rPr>
  </w:style>
  <w:style w:type="paragraph" w:styleId="Heading9">
    <w:name w:val="heading 9"/>
    <w:basedOn w:val="Normal"/>
    <w:next w:val="Normal"/>
    <w:link w:val="Heading9Char"/>
    <w:uiPriority w:val="9"/>
    <w:semiHidden/>
    <w:unhideWhenUsed/>
    <w:qFormat/>
    <w:rsid w:val="002954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CF48F9"/>
    <w:rPr>
      <w:b/>
    </w:rPr>
  </w:style>
  <w:style w:type="character" w:customStyle="1" w:styleId="WW8Num3z0">
    <w:name w:val="WW8Num3z0"/>
    <w:rsid w:val="00CF48F9"/>
    <w:rPr>
      <w:b/>
    </w:rPr>
  </w:style>
  <w:style w:type="character" w:customStyle="1" w:styleId="WW8Num4z0">
    <w:name w:val="WW8Num4z0"/>
    <w:rsid w:val="00CF48F9"/>
    <w:rPr>
      <w:rFonts w:ascii="Symbol" w:hAnsi="Symbol"/>
    </w:rPr>
  </w:style>
  <w:style w:type="character" w:customStyle="1" w:styleId="WW8Num4z1">
    <w:name w:val="WW8Num4z1"/>
    <w:rsid w:val="00CF48F9"/>
    <w:rPr>
      <w:rFonts w:ascii="Courier New" w:hAnsi="Courier New"/>
    </w:rPr>
  </w:style>
  <w:style w:type="character" w:customStyle="1" w:styleId="WW8Num4z2">
    <w:name w:val="WW8Num4z2"/>
    <w:rsid w:val="00CF48F9"/>
    <w:rPr>
      <w:rFonts w:ascii="Wingdings" w:hAnsi="Wingdings"/>
    </w:rPr>
  </w:style>
  <w:style w:type="character" w:customStyle="1" w:styleId="WW8Num5z0">
    <w:name w:val="WW8Num5z0"/>
    <w:rsid w:val="00CF48F9"/>
    <w:rPr>
      <w:rFonts w:ascii="Symbol" w:hAnsi="Symbol"/>
    </w:rPr>
  </w:style>
  <w:style w:type="character" w:customStyle="1" w:styleId="WW8Num5z1">
    <w:name w:val="WW8Num5z1"/>
    <w:rsid w:val="00CF48F9"/>
    <w:rPr>
      <w:rFonts w:ascii="Courier New" w:hAnsi="Courier New"/>
    </w:rPr>
  </w:style>
  <w:style w:type="character" w:customStyle="1" w:styleId="WW8Num5z2">
    <w:name w:val="WW8Num5z2"/>
    <w:rsid w:val="00CF48F9"/>
    <w:rPr>
      <w:rFonts w:ascii="Wingdings" w:hAnsi="Wingdings"/>
    </w:rPr>
  </w:style>
  <w:style w:type="character" w:customStyle="1" w:styleId="WW8Num6z0">
    <w:name w:val="WW8Num6z0"/>
    <w:rsid w:val="00CF48F9"/>
    <w:rPr>
      <w:rFonts w:ascii="Symbol" w:hAnsi="Symbol"/>
    </w:rPr>
  </w:style>
  <w:style w:type="character" w:customStyle="1" w:styleId="WW8Num6z1">
    <w:name w:val="WW8Num6z1"/>
    <w:rsid w:val="00CF48F9"/>
    <w:rPr>
      <w:rFonts w:ascii="Courier New" w:hAnsi="Courier New"/>
    </w:rPr>
  </w:style>
  <w:style w:type="character" w:customStyle="1" w:styleId="WW8Num6z2">
    <w:name w:val="WW8Num6z2"/>
    <w:rsid w:val="00CF48F9"/>
    <w:rPr>
      <w:rFonts w:ascii="Wingdings" w:hAnsi="Wingdings"/>
    </w:rPr>
  </w:style>
  <w:style w:type="character" w:customStyle="1" w:styleId="WW8Num8z0">
    <w:name w:val="WW8Num8z0"/>
    <w:rsid w:val="00CF48F9"/>
    <w:rPr>
      <w:rFonts w:ascii="Wingdings 2" w:hAnsi="Wingdings 2"/>
    </w:rPr>
  </w:style>
  <w:style w:type="character" w:customStyle="1" w:styleId="WW8Num8z1">
    <w:name w:val="WW8Num8z1"/>
    <w:rsid w:val="00CF48F9"/>
    <w:rPr>
      <w:rFonts w:ascii="Courier New" w:hAnsi="Courier New"/>
    </w:rPr>
  </w:style>
  <w:style w:type="character" w:customStyle="1" w:styleId="WW8Num8z2">
    <w:name w:val="WW8Num8z2"/>
    <w:rsid w:val="00CF48F9"/>
    <w:rPr>
      <w:rFonts w:ascii="Wingdings" w:hAnsi="Wingdings"/>
    </w:rPr>
  </w:style>
  <w:style w:type="character" w:customStyle="1" w:styleId="WW8Num8z3">
    <w:name w:val="WW8Num8z3"/>
    <w:rsid w:val="00CF48F9"/>
    <w:rPr>
      <w:rFonts w:ascii="Symbol" w:hAnsi="Symbol"/>
    </w:rPr>
  </w:style>
  <w:style w:type="character" w:customStyle="1" w:styleId="WW8Num9z0">
    <w:name w:val="WW8Num9z0"/>
    <w:rsid w:val="00CF48F9"/>
    <w:rPr>
      <w:rFonts w:ascii="Times New Roman" w:eastAsia="Times New Roman" w:hAnsi="Times New Roman" w:cs="Times New Roman"/>
    </w:rPr>
  </w:style>
  <w:style w:type="character" w:customStyle="1" w:styleId="WW8Num9z1">
    <w:name w:val="WW8Num9z1"/>
    <w:rsid w:val="00CF48F9"/>
    <w:rPr>
      <w:rFonts w:ascii="Courier New" w:hAnsi="Courier New"/>
    </w:rPr>
  </w:style>
  <w:style w:type="character" w:customStyle="1" w:styleId="WW8Num9z2">
    <w:name w:val="WW8Num9z2"/>
    <w:rsid w:val="00CF48F9"/>
    <w:rPr>
      <w:rFonts w:ascii="Wingdings" w:hAnsi="Wingdings"/>
    </w:rPr>
  </w:style>
  <w:style w:type="character" w:customStyle="1" w:styleId="WW8Num9z3">
    <w:name w:val="WW8Num9z3"/>
    <w:rsid w:val="00CF48F9"/>
    <w:rPr>
      <w:rFonts w:ascii="Symbol" w:hAnsi="Symbol"/>
    </w:rPr>
  </w:style>
  <w:style w:type="character" w:customStyle="1" w:styleId="WW8Num10z0">
    <w:name w:val="WW8Num10z0"/>
    <w:rsid w:val="00CF48F9"/>
    <w:rPr>
      <w:rFonts w:ascii="Symbol" w:hAnsi="Symbol"/>
    </w:rPr>
  </w:style>
  <w:style w:type="character" w:customStyle="1" w:styleId="WW8Num10z1">
    <w:name w:val="WW8Num10z1"/>
    <w:rsid w:val="00CF48F9"/>
    <w:rPr>
      <w:rFonts w:ascii="Courier New" w:hAnsi="Courier New"/>
    </w:rPr>
  </w:style>
  <w:style w:type="character" w:customStyle="1" w:styleId="WW8Num10z2">
    <w:name w:val="WW8Num10z2"/>
    <w:rsid w:val="00CF48F9"/>
    <w:rPr>
      <w:rFonts w:ascii="Wingdings" w:hAnsi="Wingdings"/>
    </w:rPr>
  </w:style>
  <w:style w:type="character" w:customStyle="1" w:styleId="WW8Num11z0">
    <w:name w:val="WW8Num11z0"/>
    <w:rsid w:val="00CF48F9"/>
    <w:rPr>
      <w:rFonts w:ascii="Symbol" w:hAnsi="Symbol"/>
    </w:rPr>
  </w:style>
  <w:style w:type="character" w:customStyle="1" w:styleId="WW8Num11z1">
    <w:name w:val="WW8Num11z1"/>
    <w:rsid w:val="00CF48F9"/>
    <w:rPr>
      <w:rFonts w:ascii="Courier New" w:hAnsi="Courier New"/>
    </w:rPr>
  </w:style>
  <w:style w:type="character" w:customStyle="1" w:styleId="WW8Num11z2">
    <w:name w:val="WW8Num11z2"/>
    <w:rsid w:val="00CF48F9"/>
    <w:rPr>
      <w:rFonts w:ascii="Wingdings" w:hAnsi="Wingdings"/>
    </w:rPr>
  </w:style>
  <w:style w:type="character" w:customStyle="1" w:styleId="WW8Num12z0">
    <w:name w:val="WW8Num12z0"/>
    <w:rsid w:val="00CF48F9"/>
    <w:rPr>
      <w:rFonts w:ascii="Symbol" w:hAnsi="Symbol"/>
    </w:rPr>
  </w:style>
  <w:style w:type="character" w:customStyle="1" w:styleId="WW8Num12z1">
    <w:name w:val="WW8Num12z1"/>
    <w:rsid w:val="00CF48F9"/>
    <w:rPr>
      <w:rFonts w:ascii="Courier New" w:hAnsi="Courier New"/>
    </w:rPr>
  </w:style>
  <w:style w:type="character" w:customStyle="1" w:styleId="WW8Num12z2">
    <w:name w:val="WW8Num12z2"/>
    <w:rsid w:val="00CF48F9"/>
    <w:rPr>
      <w:rFonts w:ascii="Wingdings" w:hAnsi="Wingdings"/>
    </w:rPr>
  </w:style>
  <w:style w:type="character" w:customStyle="1" w:styleId="WW8Num13z0">
    <w:name w:val="WW8Num13z0"/>
    <w:rsid w:val="00CF48F9"/>
    <w:rPr>
      <w:rFonts w:ascii="Wingdings" w:hAnsi="Wingdings"/>
      <w:sz w:val="16"/>
    </w:rPr>
  </w:style>
  <w:style w:type="character" w:customStyle="1" w:styleId="WW8Num13z1">
    <w:name w:val="WW8Num13z1"/>
    <w:rsid w:val="00CF48F9"/>
    <w:rPr>
      <w:rFonts w:ascii="Courier New" w:hAnsi="Courier New"/>
      <w:sz w:val="20"/>
    </w:rPr>
  </w:style>
  <w:style w:type="character" w:customStyle="1" w:styleId="WW8Num14z0">
    <w:name w:val="WW8Num14z0"/>
    <w:rsid w:val="00CF48F9"/>
    <w:rPr>
      <w:rFonts w:ascii="Symbol" w:hAnsi="Symbol"/>
      <w:sz w:val="16"/>
    </w:rPr>
  </w:style>
  <w:style w:type="character" w:customStyle="1" w:styleId="WW8Num14z1">
    <w:name w:val="WW8Num14z1"/>
    <w:rsid w:val="00CF48F9"/>
    <w:rPr>
      <w:rFonts w:ascii="Courier New" w:hAnsi="Courier New"/>
    </w:rPr>
  </w:style>
  <w:style w:type="character" w:customStyle="1" w:styleId="WW8Num14z2">
    <w:name w:val="WW8Num14z2"/>
    <w:rsid w:val="00CF48F9"/>
    <w:rPr>
      <w:rFonts w:ascii="Wingdings" w:hAnsi="Wingdings"/>
    </w:rPr>
  </w:style>
  <w:style w:type="character" w:customStyle="1" w:styleId="WW8Num14z3">
    <w:name w:val="WW8Num14z3"/>
    <w:rsid w:val="00CF48F9"/>
    <w:rPr>
      <w:rFonts w:ascii="Symbol" w:hAnsi="Symbol"/>
    </w:rPr>
  </w:style>
  <w:style w:type="character" w:customStyle="1" w:styleId="WW8Num15z0">
    <w:name w:val="WW8Num15z0"/>
    <w:rsid w:val="00CF48F9"/>
    <w:rPr>
      <w:rFonts w:ascii="Symbol" w:hAnsi="Symbol"/>
    </w:rPr>
  </w:style>
  <w:style w:type="character" w:customStyle="1" w:styleId="WW8Num15z1">
    <w:name w:val="WW8Num15z1"/>
    <w:rsid w:val="00CF48F9"/>
    <w:rPr>
      <w:rFonts w:ascii="Courier New" w:hAnsi="Courier New"/>
    </w:rPr>
  </w:style>
  <w:style w:type="character" w:customStyle="1" w:styleId="WW8Num15z2">
    <w:name w:val="WW8Num15z2"/>
    <w:rsid w:val="00CF48F9"/>
    <w:rPr>
      <w:rFonts w:ascii="Wingdings" w:hAnsi="Wingdings"/>
    </w:rPr>
  </w:style>
  <w:style w:type="character" w:customStyle="1" w:styleId="WW8Num17z0">
    <w:name w:val="WW8Num17z0"/>
    <w:rsid w:val="00CF48F9"/>
    <w:rPr>
      <w:rFonts w:ascii="Symbol" w:hAnsi="Symbol"/>
    </w:rPr>
  </w:style>
  <w:style w:type="character" w:customStyle="1" w:styleId="WW8Num17z1">
    <w:name w:val="WW8Num17z1"/>
    <w:rsid w:val="00CF48F9"/>
    <w:rPr>
      <w:rFonts w:ascii="Courier New" w:hAnsi="Courier New"/>
    </w:rPr>
  </w:style>
  <w:style w:type="character" w:customStyle="1" w:styleId="WW8Num17z2">
    <w:name w:val="WW8Num17z2"/>
    <w:rsid w:val="00CF48F9"/>
    <w:rPr>
      <w:rFonts w:ascii="Wingdings" w:hAnsi="Wingdings"/>
    </w:rPr>
  </w:style>
  <w:style w:type="character" w:customStyle="1" w:styleId="WW8Num18z0">
    <w:name w:val="WW8Num18z0"/>
    <w:rsid w:val="00CF48F9"/>
    <w:rPr>
      <w:rFonts w:ascii="Symbol" w:hAnsi="Symbol"/>
    </w:rPr>
  </w:style>
  <w:style w:type="character" w:customStyle="1" w:styleId="WW8Num18z1">
    <w:name w:val="WW8Num18z1"/>
    <w:rsid w:val="00CF48F9"/>
    <w:rPr>
      <w:rFonts w:ascii="Courier New" w:hAnsi="Courier New"/>
    </w:rPr>
  </w:style>
  <w:style w:type="character" w:customStyle="1" w:styleId="WW8Num18z2">
    <w:name w:val="WW8Num18z2"/>
    <w:rsid w:val="00CF48F9"/>
    <w:rPr>
      <w:rFonts w:ascii="Wingdings" w:hAnsi="Wingdings"/>
    </w:rPr>
  </w:style>
  <w:style w:type="character" w:customStyle="1" w:styleId="WW8Num19z0">
    <w:name w:val="WW8Num19z0"/>
    <w:rsid w:val="00CF48F9"/>
    <w:rPr>
      <w:rFonts w:ascii="Symbol" w:hAnsi="Symbol"/>
      <w:sz w:val="16"/>
    </w:rPr>
  </w:style>
  <w:style w:type="character" w:customStyle="1" w:styleId="WW8Num19z1">
    <w:name w:val="WW8Num19z1"/>
    <w:rsid w:val="00CF48F9"/>
    <w:rPr>
      <w:rFonts w:ascii="Courier New" w:hAnsi="Courier New"/>
    </w:rPr>
  </w:style>
  <w:style w:type="character" w:customStyle="1" w:styleId="WW8Num19z2">
    <w:name w:val="WW8Num19z2"/>
    <w:rsid w:val="00CF48F9"/>
    <w:rPr>
      <w:rFonts w:ascii="Wingdings" w:hAnsi="Wingdings"/>
    </w:rPr>
  </w:style>
  <w:style w:type="character" w:customStyle="1" w:styleId="WW8Num19z3">
    <w:name w:val="WW8Num19z3"/>
    <w:rsid w:val="00CF48F9"/>
    <w:rPr>
      <w:rFonts w:ascii="Symbol" w:hAnsi="Symbol"/>
    </w:rPr>
  </w:style>
  <w:style w:type="character" w:customStyle="1" w:styleId="WW8Num20z0">
    <w:name w:val="WW8Num20z0"/>
    <w:rsid w:val="00CF48F9"/>
    <w:rPr>
      <w:rFonts w:ascii="Symbol" w:hAnsi="Symbol"/>
    </w:rPr>
  </w:style>
  <w:style w:type="character" w:customStyle="1" w:styleId="WW8Num20z1">
    <w:name w:val="WW8Num20z1"/>
    <w:rsid w:val="00CF48F9"/>
    <w:rPr>
      <w:rFonts w:ascii="Courier New" w:hAnsi="Courier New"/>
    </w:rPr>
  </w:style>
  <w:style w:type="character" w:customStyle="1" w:styleId="WW8Num20z2">
    <w:name w:val="WW8Num20z2"/>
    <w:rsid w:val="00CF48F9"/>
    <w:rPr>
      <w:rFonts w:ascii="Wingdings" w:hAnsi="Wingdings"/>
    </w:rPr>
  </w:style>
  <w:style w:type="character" w:customStyle="1" w:styleId="WW8Num21z0">
    <w:name w:val="WW8Num21z0"/>
    <w:rsid w:val="00CF48F9"/>
    <w:rPr>
      <w:rFonts w:ascii="Symbol" w:hAnsi="Symbol"/>
    </w:rPr>
  </w:style>
  <w:style w:type="character" w:customStyle="1" w:styleId="WW8Num21z1">
    <w:name w:val="WW8Num21z1"/>
    <w:rsid w:val="00CF48F9"/>
    <w:rPr>
      <w:rFonts w:ascii="Courier New" w:hAnsi="Courier New" w:cs="Courier New"/>
    </w:rPr>
  </w:style>
  <w:style w:type="character" w:customStyle="1" w:styleId="WW8Num21z2">
    <w:name w:val="WW8Num21z2"/>
    <w:rsid w:val="00CF48F9"/>
    <w:rPr>
      <w:rFonts w:ascii="Wingdings" w:hAnsi="Wingdings"/>
    </w:rPr>
  </w:style>
  <w:style w:type="character" w:customStyle="1" w:styleId="WW8Num22z0">
    <w:name w:val="WW8Num22z0"/>
    <w:rsid w:val="00CF48F9"/>
    <w:rPr>
      <w:rFonts w:ascii="Symbol" w:hAnsi="Symbol"/>
      <w:color w:val="auto"/>
      <w:sz w:val="28"/>
    </w:rPr>
  </w:style>
  <w:style w:type="character" w:customStyle="1" w:styleId="WW8Num22z1">
    <w:name w:val="WW8Num22z1"/>
    <w:rsid w:val="00CF48F9"/>
    <w:rPr>
      <w:rFonts w:ascii="Courier New" w:hAnsi="Courier New"/>
    </w:rPr>
  </w:style>
  <w:style w:type="character" w:customStyle="1" w:styleId="WW8Num22z2">
    <w:name w:val="WW8Num22z2"/>
    <w:rsid w:val="00CF48F9"/>
    <w:rPr>
      <w:rFonts w:ascii="Wingdings" w:hAnsi="Wingdings"/>
    </w:rPr>
  </w:style>
  <w:style w:type="character" w:customStyle="1" w:styleId="WW8Num22z3">
    <w:name w:val="WW8Num22z3"/>
    <w:rsid w:val="00CF48F9"/>
    <w:rPr>
      <w:rFonts w:ascii="Symbol" w:hAnsi="Symbol"/>
    </w:rPr>
  </w:style>
  <w:style w:type="character" w:customStyle="1" w:styleId="WW8Num23z0">
    <w:name w:val="WW8Num23z0"/>
    <w:rsid w:val="00CF48F9"/>
    <w:rPr>
      <w:rFonts w:ascii="Symbol" w:eastAsia="Times New Roman" w:hAnsi="Symbol" w:cs="Times New Roman"/>
    </w:rPr>
  </w:style>
  <w:style w:type="character" w:customStyle="1" w:styleId="WW8Num23z1">
    <w:name w:val="WW8Num23z1"/>
    <w:rsid w:val="00CF48F9"/>
    <w:rPr>
      <w:rFonts w:ascii="Courier New" w:hAnsi="Courier New"/>
    </w:rPr>
  </w:style>
  <w:style w:type="character" w:customStyle="1" w:styleId="WW8Num23z2">
    <w:name w:val="WW8Num23z2"/>
    <w:rsid w:val="00CF48F9"/>
    <w:rPr>
      <w:rFonts w:ascii="Wingdings" w:hAnsi="Wingdings"/>
    </w:rPr>
  </w:style>
  <w:style w:type="character" w:customStyle="1" w:styleId="WW8Num23z3">
    <w:name w:val="WW8Num23z3"/>
    <w:rsid w:val="00CF48F9"/>
    <w:rPr>
      <w:rFonts w:ascii="Symbol" w:hAnsi="Symbol"/>
    </w:rPr>
  </w:style>
  <w:style w:type="character" w:customStyle="1" w:styleId="WW8Num24z0">
    <w:name w:val="WW8Num24z0"/>
    <w:rsid w:val="00CF48F9"/>
    <w:rPr>
      <w:rFonts w:ascii="Times New Roman" w:eastAsia="Times New Roman" w:hAnsi="Times New Roman" w:cs="Times New Roman"/>
    </w:rPr>
  </w:style>
  <w:style w:type="character" w:customStyle="1" w:styleId="WW8Num24z1">
    <w:name w:val="WW8Num24z1"/>
    <w:rsid w:val="00CF48F9"/>
    <w:rPr>
      <w:rFonts w:ascii="Courier New" w:hAnsi="Courier New"/>
    </w:rPr>
  </w:style>
  <w:style w:type="character" w:customStyle="1" w:styleId="WW8Num24z2">
    <w:name w:val="WW8Num24z2"/>
    <w:rsid w:val="00CF48F9"/>
    <w:rPr>
      <w:rFonts w:ascii="Wingdings" w:hAnsi="Wingdings"/>
    </w:rPr>
  </w:style>
  <w:style w:type="character" w:customStyle="1" w:styleId="WW8Num24z3">
    <w:name w:val="WW8Num24z3"/>
    <w:rsid w:val="00CF48F9"/>
    <w:rPr>
      <w:rFonts w:ascii="Symbol" w:hAnsi="Symbol"/>
    </w:rPr>
  </w:style>
  <w:style w:type="character" w:customStyle="1" w:styleId="WW8Num25z0">
    <w:name w:val="WW8Num25z0"/>
    <w:rsid w:val="00CF48F9"/>
    <w:rPr>
      <w:rFonts w:ascii="Symbol" w:hAnsi="Symbol"/>
    </w:rPr>
  </w:style>
  <w:style w:type="character" w:customStyle="1" w:styleId="WW8Num25z1">
    <w:name w:val="WW8Num25z1"/>
    <w:rsid w:val="00CF48F9"/>
    <w:rPr>
      <w:rFonts w:ascii="Courier New" w:hAnsi="Courier New"/>
    </w:rPr>
  </w:style>
  <w:style w:type="character" w:customStyle="1" w:styleId="WW8Num25z2">
    <w:name w:val="WW8Num25z2"/>
    <w:rsid w:val="00CF48F9"/>
    <w:rPr>
      <w:rFonts w:ascii="Wingdings" w:hAnsi="Wingdings"/>
    </w:rPr>
  </w:style>
  <w:style w:type="character" w:customStyle="1" w:styleId="WW8Num26z0">
    <w:name w:val="WW8Num26z0"/>
    <w:rsid w:val="00CF48F9"/>
    <w:rPr>
      <w:rFonts w:ascii="Times New Roman" w:eastAsia="Times New Roman" w:hAnsi="Times New Roman" w:cs="Times New Roman"/>
    </w:rPr>
  </w:style>
  <w:style w:type="character" w:customStyle="1" w:styleId="WW8Num26z1">
    <w:name w:val="WW8Num26z1"/>
    <w:rsid w:val="00CF48F9"/>
    <w:rPr>
      <w:rFonts w:ascii="Courier New" w:hAnsi="Courier New"/>
    </w:rPr>
  </w:style>
  <w:style w:type="character" w:customStyle="1" w:styleId="WW8Num26z2">
    <w:name w:val="WW8Num26z2"/>
    <w:rsid w:val="00CF48F9"/>
    <w:rPr>
      <w:rFonts w:ascii="Wingdings" w:hAnsi="Wingdings"/>
    </w:rPr>
  </w:style>
  <w:style w:type="character" w:customStyle="1" w:styleId="WW8Num26z3">
    <w:name w:val="WW8Num26z3"/>
    <w:rsid w:val="00CF48F9"/>
    <w:rPr>
      <w:rFonts w:ascii="Symbol" w:hAnsi="Symbol"/>
    </w:rPr>
  </w:style>
  <w:style w:type="character" w:customStyle="1" w:styleId="WW8NumSt11z0">
    <w:name w:val="WW8NumSt11z0"/>
    <w:rsid w:val="00CF48F9"/>
    <w:rPr>
      <w:rFonts w:ascii="WP TypographicSymbols" w:hAnsi="WP TypographicSymbols"/>
    </w:rPr>
  </w:style>
  <w:style w:type="character" w:customStyle="1" w:styleId="FootnoteCharacters">
    <w:name w:val="Footnote Characters"/>
    <w:rsid w:val="00CF48F9"/>
  </w:style>
  <w:style w:type="character" w:styleId="Hyperlink">
    <w:name w:val="Hyperlink"/>
    <w:basedOn w:val="DefaultParagraphFont"/>
    <w:rsid w:val="00CF48F9"/>
    <w:rPr>
      <w:color w:val="0000FF"/>
      <w:u w:val="single"/>
    </w:rPr>
  </w:style>
  <w:style w:type="character" w:styleId="PageNumber">
    <w:name w:val="page number"/>
    <w:basedOn w:val="DefaultParagraphFont"/>
    <w:semiHidden/>
    <w:rsid w:val="00CF48F9"/>
  </w:style>
  <w:style w:type="character" w:styleId="FollowedHyperlink">
    <w:name w:val="FollowedHyperlink"/>
    <w:basedOn w:val="DefaultParagraphFont"/>
    <w:semiHidden/>
    <w:rsid w:val="00CF48F9"/>
    <w:rPr>
      <w:color w:val="800080"/>
      <w:u w:val="single"/>
    </w:rPr>
  </w:style>
  <w:style w:type="character" w:customStyle="1" w:styleId="BalloonTextChar">
    <w:name w:val="Balloon Text Char"/>
    <w:basedOn w:val="DefaultParagraphFont"/>
    <w:rsid w:val="00CF48F9"/>
    <w:rPr>
      <w:rFonts w:ascii="Tahoma" w:hAnsi="Tahoma" w:cs="Tahoma"/>
      <w:sz w:val="16"/>
      <w:szCs w:val="16"/>
    </w:rPr>
  </w:style>
  <w:style w:type="paragraph" w:customStyle="1" w:styleId="Heading">
    <w:name w:val="Heading"/>
    <w:basedOn w:val="Normal"/>
    <w:next w:val="BodyText"/>
    <w:rsid w:val="00CF48F9"/>
    <w:pPr>
      <w:keepNext/>
      <w:spacing w:before="240" w:after="120"/>
    </w:pPr>
    <w:rPr>
      <w:rFonts w:ascii="Arial" w:eastAsia="MS Mincho" w:hAnsi="Arial" w:cs="Tahoma"/>
      <w:sz w:val="28"/>
      <w:szCs w:val="28"/>
    </w:rPr>
  </w:style>
  <w:style w:type="paragraph" w:styleId="BodyText">
    <w:name w:val="Body Text"/>
    <w:basedOn w:val="Normal"/>
    <w:semiHidden/>
    <w:rsid w:val="00CF48F9"/>
    <w:rPr>
      <w:b/>
      <w:szCs w:val="20"/>
    </w:rPr>
  </w:style>
  <w:style w:type="paragraph" w:styleId="List">
    <w:name w:val="List"/>
    <w:basedOn w:val="BodyText"/>
    <w:semiHidden/>
    <w:rsid w:val="00CF48F9"/>
    <w:rPr>
      <w:rFonts w:cs="Tahoma"/>
    </w:rPr>
  </w:style>
  <w:style w:type="paragraph" w:styleId="Caption">
    <w:name w:val="caption"/>
    <w:basedOn w:val="Normal"/>
    <w:rsid w:val="00CF48F9"/>
    <w:pPr>
      <w:suppressLineNumbers/>
      <w:spacing w:before="120" w:after="120"/>
    </w:pPr>
    <w:rPr>
      <w:rFonts w:cs="Tahoma"/>
      <w:i/>
      <w:iCs/>
    </w:rPr>
  </w:style>
  <w:style w:type="paragraph" w:customStyle="1" w:styleId="Index">
    <w:name w:val="Index"/>
    <w:basedOn w:val="Normal"/>
    <w:rsid w:val="00CF48F9"/>
    <w:pPr>
      <w:suppressLineNumbers/>
    </w:pPr>
    <w:rPr>
      <w:rFonts w:cs="Tahoma"/>
    </w:rPr>
  </w:style>
  <w:style w:type="paragraph" w:customStyle="1" w:styleId="Priorities">
    <w:name w:val="Priorities"/>
    <w:basedOn w:val="Heading4"/>
    <w:rsid w:val="00CF48F9"/>
    <w:pPr>
      <w:ind w:left="720" w:hanging="720"/>
    </w:pPr>
    <w:rPr>
      <w:rFonts w:ascii="Rockwell" w:hAnsi="Rockwell"/>
      <w:sz w:val="22"/>
    </w:rPr>
  </w:style>
  <w:style w:type="paragraph" w:styleId="List4">
    <w:name w:val="List 4"/>
    <w:basedOn w:val="Normal"/>
    <w:rsid w:val="00CF48F9"/>
    <w:pPr>
      <w:ind w:left="1440" w:hanging="360"/>
    </w:pPr>
    <w:rPr>
      <w:szCs w:val="20"/>
    </w:rPr>
  </w:style>
  <w:style w:type="paragraph" w:customStyle="1" w:styleId="Explanation">
    <w:name w:val="Explanation"/>
    <w:basedOn w:val="List4"/>
    <w:rsid w:val="00CF48F9"/>
    <w:pPr>
      <w:autoSpaceDE w:val="0"/>
      <w:ind w:left="720" w:firstLine="0"/>
    </w:pPr>
    <w:rPr>
      <w:rFonts w:ascii="Rockwell" w:hAnsi="Rockwell"/>
      <w:sz w:val="22"/>
    </w:rPr>
  </w:style>
  <w:style w:type="paragraph" w:styleId="BodyTextIndent">
    <w:name w:val="Body Text Indent"/>
    <w:basedOn w:val="Normal"/>
    <w:semiHidden/>
    <w:rsid w:val="00CF48F9"/>
    <w:pPr>
      <w:ind w:left="1800" w:hanging="360"/>
    </w:pPr>
    <w:rPr>
      <w:szCs w:val="22"/>
    </w:rPr>
  </w:style>
  <w:style w:type="paragraph" w:styleId="BodyTextIndent2">
    <w:name w:val="Body Text Indent 2"/>
    <w:basedOn w:val="Normal"/>
    <w:rsid w:val="00CF48F9"/>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Cs w:val="20"/>
    </w:rPr>
  </w:style>
  <w:style w:type="paragraph" w:styleId="Header">
    <w:name w:val="header"/>
    <w:basedOn w:val="Normal"/>
    <w:link w:val="HeaderChar"/>
    <w:semiHidden/>
    <w:rsid w:val="00CF48F9"/>
    <w:pPr>
      <w:tabs>
        <w:tab w:val="center" w:pos="4320"/>
        <w:tab w:val="right" w:pos="8640"/>
      </w:tabs>
    </w:pPr>
  </w:style>
  <w:style w:type="paragraph" w:styleId="Footer">
    <w:name w:val="footer"/>
    <w:basedOn w:val="Normal"/>
    <w:link w:val="FooterChar"/>
    <w:semiHidden/>
    <w:rsid w:val="00CF48F9"/>
    <w:pPr>
      <w:tabs>
        <w:tab w:val="center" w:pos="4320"/>
        <w:tab w:val="right" w:pos="8640"/>
      </w:tabs>
    </w:pPr>
  </w:style>
  <w:style w:type="paragraph" w:styleId="Title">
    <w:name w:val="Title"/>
    <w:basedOn w:val="Normal"/>
    <w:next w:val="Normal"/>
    <w:link w:val="TitleChar"/>
    <w:uiPriority w:val="10"/>
    <w:qFormat/>
    <w:rsid w:val="00295409"/>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95409"/>
    <w:pPr>
      <w:spacing w:after="60"/>
      <w:jc w:val="center"/>
      <w:outlineLvl w:val="1"/>
    </w:pPr>
    <w:rPr>
      <w:rFonts w:asciiTheme="majorHAnsi" w:eastAsiaTheme="majorEastAsia" w:hAnsiTheme="majorHAnsi" w:cs="Tahoma"/>
    </w:rPr>
  </w:style>
  <w:style w:type="paragraph" w:customStyle="1" w:styleId="Level1">
    <w:name w:val="Level 1"/>
    <w:basedOn w:val="Normal"/>
    <w:rsid w:val="00CF48F9"/>
    <w:pPr>
      <w:numPr>
        <w:numId w:val="1"/>
      </w:numPr>
      <w:ind w:left="450" w:hanging="450"/>
      <w:outlineLvl w:val="0"/>
    </w:pPr>
    <w:rPr>
      <w:rFonts w:ascii="Times New Roman TUR" w:hAnsi="Times New Roman TUR"/>
    </w:rPr>
  </w:style>
  <w:style w:type="paragraph" w:customStyle="1" w:styleId="WW-Default">
    <w:name w:val="WW-Default"/>
    <w:rsid w:val="00CF48F9"/>
    <w:pPr>
      <w:suppressAutoHyphens/>
      <w:autoSpaceDE w:val="0"/>
    </w:pPr>
    <w:rPr>
      <w:rFonts w:ascii="Arial" w:eastAsia="Arial" w:hAnsi="Arial" w:cs="Arial"/>
      <w:color w:val="000000"/>
      <w:sz w:val="24"/>
      <w:szCs w:val="24"/>
      <w:lang w:eastAsia="ar-SA"/>
    </w:rPr>
  </w:style>
  <w:style w:type="paragraph" w:styleId="BodyText2">
    <w:name w:val="Body Text 2"/>
    <w:basedOn w:val="Normal"/>
    <w:rsid w:val="00CF48F9"/>
    <w:rPr>
      <w:b/>
      <w:bCs/>
    </w:rPr>
  </w:style>
  <w:style w:type="paragraph" w:styleId="BodyText3">
    <w:name w:val="Body Text 3"/>
    <w:basedOn w:val="Normal"/>
    <w:rsid w:val="00CF48F9"/>
    <w:rPr>
      <w:i/>
      <w:iCs/>
    </w:rPr>
  </w:style>
  <w:style w:type="paragraph" w:styleId="BalloonText">
    <w:name w:val="Balloon Text"/>
    <w:basedOn w:val="Normal"/>
    <w:rsid w:val="00CF48F9"/>
    <w:rPr>
      <w:rFonts w:ascii="Tahoma" w:hAnsi="Tahoma" w:cs="Tahoma"/>
      <w:sz w:val="16"/>
      <w:szCs w:val="16"/>
    </w:rPr>
  </w:style>
  <w:style w:type="paragraph" w:styleId="ListParagraph">
    <w:name w:val="List Paragraph"/>
    <w:basedOn w:val="Normal"/>
    <w:uiPriority w:val="34"/>
    <w:qFormat/>
    <w:rsid w:val="00295409"/>
    <w:pPr>
      <w:ind w:left="720"/>
      <w:contextualSpacing/>
    </w:pPr>
  </w:style>
  <w:style w:type="paragraph" w:customStyle="1" w:styleId="TableContents">
    <w:name w:val="Table Contents"/>
    <w:basedOn w:val="Normal"/>
    <w:rsid w:val="00CF48F9"/>
    <w:pPr>
      <w:suppressLineNumbers/>
    </w:pPr>
  </w:style>
  <w:style w:type="paragraph" w:customStyle="1" w:styleId="TableHeading">
    <w:name w:val="Table Heading"/>
    <w:basedOn w:val="TableContents"/>
    <w:rsid w:val="00CF48F9"/>
    <w:pPr>
      <w:jc w:val="center"/>
    </w:pPr>
    <w:rPr>
      <w:b/>
      <w:bCs/>
    </w:rPr>
  </w:style>
  <w:style w:type="paragraph" w:styleId="DocumentMap">
    <w:name w:val="Document Map"/>
    <w:basedOn w:val="Normal"/>
    <w:link w:val="DocumentMapChar"/>
    <w:uiPriority w:val="99"/>
    <w:semiHidden/>
    <w:unhideWhenUsed/>
    <w:rsid w:val="00382201"/>
    <w:rPr>
      <w:rFonts w:ascii="Tahoma" w:hAnsi="Tahoma" w:cs="Tahoma"/>
      <w:sz w:val="16"/>
      <w:szCs w:val="16"/>
    </w:rPr>
  </w:style>
  <w:style w:type="character" w:customStyle="1" w:styleId="DocumentMapChar">
    <w:name w:val="Document Map Char"/>
    <w:basedOn w:val="DefaultParagraphFont"/>
    <w:link w:val="DocumentMap"/>
    <w:uiPriority w:val="99"/>
    <w:semiHidden/>
    <w:rsid w:val="00382201"/>
    <w:rPr>
      <w:rFonts w:ascii="Tahoma" w:hAnsi="Tahoma" w:cs="Tahoma"/>
      <w:sz w:val="16"/>
      <w:szCs w:val="16"/>
      <w:lang w:eastAsia="ar-SA"/>
    </w:rPr>
  </w:style>
  <w:style w:type="table" w:styleId="TableGrid">
    <w:name w:val="Table Grid"/>
    <w:basedOn w:val="TableNormal"/>
    <w:uiPriority w:val="39"/>
    <w:rsid w:val="00C45E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D0735"/>
    <w:rPr>
      <w:rFonts w:ascii="Goudy Old Style Bold BT" w:hAnsi="Goudy Old Style Bold BT"/>
      <w:sz w:val="24"/>
      <w:szCs w:val="24"/>
      <w:lang w:eastAsia="ar-SA"/>
    </w:rPr>
  </w:style>
  <w:style w:type="paragraph" w:customStyle="1" w:styleId="Default">
    <w:name w:val="Default"/>
    <w:rsid w:val="0091635B"/>
    <w:pPr>
      <w:autoSpaceDE w:val="0"/>
      <w:autoSpaceDN w:val="0"/>
      <w:adjustRightInd w:val="0"/>
    </w:pPr>
    <w:rPr>
      <w:rFonts w:ascii="Calibri" w:hAnsi="Calibri" w:cs="Calibri"/>
      <w:color w:val="000000"/>
      <w:sz w:val="24"/>
      <w:szCs w:val="24"/>
    </w:rPr>
  </w:style>
  <w:style w:type="paragraph" w:styleId="NoSpacing">
    <w:name w:val="No Spacing"/>
    <w:basedOn w:val="Normal"/>
    <w:link w:val="NoSpacingChar"/>
    <w:uiPriority w:val="1"/>
    <w:qFormat/>
    <w:rsid w:val="00295409"/>
    <w:rPr>
      <w:szCs w:val="32"/>
    </w:rPr>
  </w:style>
  <w:style w:type="character" w:styleId="PlaceholderText">
    <w:name w:val="Placeholder Text"/>
    <w:basedOn w:val="DefaultParagraphFont"/>
    <w:uiPriority w:val="99"/>
    <w:semiHidden/>
    <w:rsid w:val="00650558"/>
    <w:rPr>
      <w:color w:val="808080"/>
    </w:rPr>
  </w:style>
  <w:style w:type="character" w:styleId="CommentReference">
    <w:name w:val="annotation reference"/>
    <w:basedOn w:val="DefaultParagraphFont"/>
    <w:uiPriority w:val="99"/>
    <w:semiHidden/>
    <w:unhideWhenUsed/>
    <w:rsid w:val="00DF5635"/>
    <w:rPr>
      <w:sz w:val="16"/>
      <w:szCs w:val="16"/>
    </w:rPr>
  </w:style>
  <w:style w:type="paragraph" w:styleId="CommentText">
    <w:name w:val="annotation text"/>
    <w:basedOn w:val="Normal"/>
    <w:link w:val="CommentTextChar"/>
    <w:uiPriority w:val="99"/>
    <w:unhideWhenUsed/>
    <w:rsid w:val="00DF5635"/>
    <w:rPr>
      <w:sz w:val="20"/>
      <w:szCs w:val="20"/>
    </w:rPr>
  </w:style>
  <w:style w:type="character" w:customStyle="1" w:styleId="CommentTextChar">
    <w:name w:val="Comment Text Char"/>
    <w:basedOn w:val="DefaultParagraphFont"/>
    <w:link w:val="CommentText"/>
    <w:uiPriority w:val="99"/>
    <w:rsid w:val="00DF5635"/>
    <w:rPr>
      <w:lang w:eastAsia="ar-SA"/>
    </w:rPr>
  </w:style>
  <w:style w:type="paragraph" w:styleId="CommentSubject">
    <w:name w:val="annotation subject"/>
    <w:basedOn w:val="CommentText"/>
    <w:next w:val="CommentText"/>
    <w:link w:val="CommentSubjectChar"/>
    <w:uiPriority w:val="99"/>
    <w:semiHidden/>
    <w:unhideWhenUsed/>
    <w:rsid w:val="00DF5635"/>
    <w:rPr>
      <w:b/>
      <w:bCs/>
    </w:rPr>
  </w:style>
  <w:style w:type="character" w:customStyle="1" w:styleId="CommentSubjectChar">
    <w:name w:val="Comment Subject Char"/>
    <w:basedOn w:val="CommentTextChar"/>
    <w:link w:val="CommentSubject"/>
    <w:uiPriority w:val="99"/>
    <w:semiHidden/>
    <w:rsid w:val="00DF5635"/>
    <w:rPr>
      <w:b/>
      <w:bCs/>
      <w:lang w:eastAsia="ar-SA"/>
    </w:rPr>
  </w:style>
  <w:style w:type="character" w:customStyle="1" w:styleId="Heading1Char">
    <w:name w:val="Heading 1 Char"/>
    <w:basedOn w:val="DefaultParagraphFont"/>
    <w:link w:val="Heading1"/>
    <w:uiPriority w:val="9"/>
    <w:rsid w:val="002954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954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954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95409"/>
    <w:rPr>
      <w:b/>
      <w:bCs/>
      <w:sz w:val="28"/>
      <w:szCs w:val="28"/>
    </w:rPr>
  </w:style>
  <w:style w:type="character" w:customStyle="1" w:styleId="Heading5Char">
    <w:name w:val="Heading 5 Char"/>
    <w:basedOn w:val="DefaultParagraphFont"/>
    <w:link w:val="Heading5"/>
    <w:uiPriority w:val="9"/>
    <w:rsid w:val="00295409"/>
    <w:rPr>
      <w:b/>
      <w:bCs/>
      <w:i/>
      <w:iCs/>
      <w:sz w:val="26"/>
      <w:szCs w:val="26"/>
    </w:rPr>
  </w:style>
  <w:style w:type="character" w:customStyle="1" w:styleId="Heading6Char">
    <w:name w:val="Heading 6 Char"/>
    <w:basedOn w:val="DefaultParagraphFont"/>
    <w:link w:val="Heading6"/>
    <w:uiPriority w:val="9"/>
    <w:rsid w:val="00295409"/>
    <w:rPr>
      <w:b/>
      <w:bCs/>
    </w:rPr>
  </w:style>
  <w:style w:type="character" w:customStyle="1" w:styleId="Heading7Char">
    <w:name w:val="Heading 7 Char"/>
    <w:basedOn w:val="DefaultParagraphFont"/>
    <w:link w:val="Heading7"/>
    <w:uiPriority w:val="9"/>
    <w:rsid w:val="00295409"/>
    <w:rPr>
      <w:sz w:val="24"/>
      <w:szCs w:val="24"/>
    </w:rPr>
  </w:style>
  <w:style w:type="character" w:customStyle="1" w:styleId="Heading8Char">
    <w:name w:val="Heading 8 Char"/>
    <w:basedOn w:val="DefaultParagraphFont"/>
    <w:link w:val="Heading8"/>
    <w:uiPriority w:val="9"/>
    <w:rsid w:val="00295409"/>
    <w:rPr>
      <w:i/>
      <w:iCs/>
      <w:sz w:val="24"/>
      <w:szCs w:val="24"/>
    </w:rPr>
  </w:style>
  <w:style w:type="character" w:customStyle="1" w:styleId="Heading9Char">
    <w:name w:val="Heading 9 Char"/>
    <w:basedOn w:val="DefaultParagraphFont"/>
    <w:link w:val="Heading9"/>
    <w:uiPriority w:val="9"/>
    <w:semiHidden/>
    <w:rsid w:val="00295409"/>
    <w:rPr>
      <w:rFonts w:asciiTheme="majorHAnsi" w:eastAsiaTheme="majorEastAsia" w:hAnsiTheme="majorHAnsi"/>
    </w:rPr>
  </w:style>
  <w:style w:type="character" w:customStyle="1" w:styleId="TitleChar">
    <w:name w:val="Title Char"/>
    <w:basedOn w:val="DefaultParagraphFont"/>
    <w:link w:val="Title"/>
    <w:uiPriority w:val="10"/>
    <w:rsid w:val="00295409"/>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295409"/>
    <w:rPr>
      <w:rFonts w:asciiTheme="majorHAnsi" w:eastAsiaTheme="majorEastAsia" w:hAnsiTheme="majorHAnsi" w:cs="Tahoma"/>
      <w:sz w:val="24"/>
      <w:szCs w:val="24"/>
    </w:rPr>
  </w:style>
  <w:style w:type="character" w:styleId="Strong">
    <w:name w:val="Strong"/>
    <w:basedOn w:val="DefaultParagraphFont"/>
    <w:uiPriority w:val="22"/>
    <w:qFormat/>
    <w:rsid w:val="00295409"/>
    <w:rPr>
      <w:b/>
      <w:bCs/>
    </w:rPr>
  </w:style>
  <w:style w:type="character" w:styleId="Emphasis">
    <w:name w:val="Emphasis"/>
    <w:basedOn w:val="DefaultParagraphFont"/>
    <w:uiPriority w:val="20"/>
    <w:qFormat/>
    <w:rsid w:val="00295409"/>
    <w:rPr>
      <w:rFonts w:asciiTheme="minorHAnsi" w:hAnsiTheme="minorHAnsi"/>
      <w:b/>
      <w:i/>
      <w:iCs/>
    </w:rPr>
  </w:style>
  <w:style w:type="paragraph" w:styleId="Quote">
    <w:name w:val="Quote"/>
    <w:basedOn w:val="Normal"/>
    <w:next w:val="Normal"/>
    <w:link w:val="QuoteChar"/>
    <w:uiPriority w:val="29"/>
    <w:qFormat/>
    <w:rsid w:val="00295409"/>
    <w:rPr>
      <w:i/>
    </w:rPr>
  </w:style>
  <w:style w:type="character" w:customStyle="1" w:styleId="QuoteChar">
    <w:name w:val="Quote Char"/>
    <w:basedOn w:val="DefaultParagraphFont"/>
    <w:link w:val="Quote"/>
    <w:uiPriority w:val="29"/>
    <w:rsid w:val="00295409"/>
    <w:rPr>
      <w:i/>
      <w:sz w:val="24"/>
      <w:szCs w:val="24"/>
    </w:rPr>
  </w:style>
  <w:style w:type="paragraph" w:styleId="IntenseQuote">
    <w:name w:val="Intense Quote"/>
    <w:basedOn w:val="Normal"/>
    <w:next w:val="Normal"/>
    <w:link w:val="IntenseQuoteChar"/>
    <w:uiPriority w:val="30"/>
    <w:qFormat/>
    <w:rsid w:val="00295409"/>
    <w:pPr>
      <w:ind w:left="720" w:right="720"/>
    </w:pPr>
    <w:rPr>
      <w:b/>
      <w:i/>
      <w:szCs w:val="22"/>
    </w:rPr>
  </w:style>
  <w:style w:type="character" w:customStyle="1" w:styleId="IntenseQuoteChar">
    <w:name w:val="Intense Quote Char"/>
    <w:basedOn w:val="DefaultParagraphFont"/>
    <w:link w:val="IntenseQuote"/>
    <w:uiPriority w:val="30"/>
    <w:rsid w:val="00295409"/>
    <w:rPr>
      <w:b/>
      <w:i/>
      <w:sz w:val="24"/>
    </w:rPr>
  </w:style>
  <w:style w:type="character" w:styleId="SubtleEmphasis">
    <w:name w:val="Subtle Emphasis"/>
    <w:uiPriority w:val="19"/>
    <w:qFormat/>
    <w:rsid w:val="00295409"/>
    <w:rPr>
      <w:i/>
      <w:color w:val="5A5A5A" w:themeColor="text1" w:themeTint="A5"/>
    </w:rPr>
  </w:style>
  <w:style w:type="character" w:styleId="IntenseEmphasis">
    <w:name w:val="Intense Emphasis"/>
    <w:basedOn w:val="DefaultParagraphFont"/>
    <w:uiPriority w:val="21"/>
    <w:qFormat/>
    <w:rsid w:val="00295409"/>
    <w:rPr>
      <w:b/>
      <w:i/>
      <w:sz w:val="24"/>
      <w:szCs w:val="24"/>
      <w:u w:val="single"/>
    </w:rPr>
  </w:style>
  <w:style w:type="character" w:styleId="SubtleReference">
    <w:name w:val="Subtle Reference"/>
    <w:basedOn w:val="DefaultParagraphFont"/>
    <w:uiPriority w:val="31"/>
    <w:qFormat/>
    <w:rsid w:val="00295409"/>
    <w:rPr>
      <w:sz w:val="24"/>
      <w:szCs w:val="24"/>
      <w:u w:val="single"/>
    </w:rPr>
  </w:style>
  <w:style w:type="character" w:styleId="IntenseReference">
    <w:name w:val="Intense Reference"/>
    <w:basedOn w:val="DefaultParagraphFont"/>
    <w:uiPriority w:val="32"/>
    <w:qFormat/>
    <w:rsid w:val="00295409"/>
    <w:rPr>
      <w:b/>
      <w:sz w:val="24"/>
      <w:u w:val="single"/>
    </w:rPr>
  </w:style>
  <w:style w:type="character" w:styleId="BookTitle">
    <w:name w:val="Book Title"/>
    <w:basedOn w:val="DefaultParagraphFont"/>
    <w:uiPriority w:val="33"/>
    <w:qFormat/>
    <w:rsid w:val="002954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95409"/>
    <w:pPr>
      <w:outlineLvl w:val="9"/>
    </w:pPr>
  </w:style>
  <w:style w:type="character" w:customStyle="1" w:styleId="HeaderChar">
    <w:name w:val="Header Char"/>
    <w:basedOn w:val="DefaultParagraphFont"/>
    <w:link w:val="Header"/>
    <w:semiHidden/>
    <w:rsid w:val="002259AB"/>
    <w:rPr>
      <w:sz w:val="24"/>
      <w:szCs w:val="24"/>
    </w:rPr>
  </w:style>
  <w:style w:type="character" w:customStyle="1" w:styleId="FooterChar">
    <w:name w:val="Footer Char"/>
    <w:basedOn w:val="DefaultParagraphFont"/>
    <w:link w:val="Footer"/>
    <w:semiHidden/>
    <w:rsid w:val="002259AB"/>
    <w:rPr>
      <w:sz w:val="24"/>
      <w:szCs w:val="24"/>
    </w:rPr>
  </w:style>
  <w:style w:type="table" w:customStyle="1" w:styleId="TableGrid1">
    <w:name w:val="Table Grid1"/>
    <w:basedOn w:val="TableNormal"/>
    <w:next w:val="TableGrid"/>
    <w:uiPriority w:val="59"/>
    <w:rsid w:val="00C30B4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80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274D2"/>
    <w:rPr>
      <w:color w:val="605E5C"/>
      <w:shd w:val="clear" w:color="auto" w:fill="E1DFDD"/>
    </w:rPr>
  </w:style>
  <w:style w:type="character" w:customStyle="1" w:styleId="NoSpacingChar">
    <w:name w:val="No Spacing Char"/>
    <w:basedOn w:val="DefaultParagraphFont"/>
    <w:link w:val="NoSpacing"/>
    <w:uiPriority w:val="1"/>
    <w:rsid w:val="001255D5"/>
    <w:rPr>
      <w:sz w:val="24"/>
      <w:szCs w:val="32"/>
    </w:rPr>
  </w:style>
  <w:style w:type="table" w:customStyle="1" w:styleId="GridTable4-Accent32">
    <w:name w:val="Grid Table 4 - Accent 32"/>
    <w:basedOn w:val="TableNormal"/>
    <w:next w:val="GridTable4-Accent3"/>
    <w:uiPriority w:val="49"/>
    <w:rsid w:val="004D32AE"/>
    <w:rPr>
      <w:rFonts w:eastAsia="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4D32A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TableNormal"/>
    <w:next w:val="GridTable4-Accent3"/>
    <w:uiPriority w:val="49"/>
    <w:rsid w:val="004D32AE"/>
    <w:rPr>
      <w:rFonts w:eastAsia="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normaltextrun">
    <w:name w:val="normaltextrun"/>
    <w:basedOn w:val="DefaultParagraphFont"/>
    <w:rsid w:val="007723DC"/>
  </w:style>
  <w:style w:type="character" w:customStyle="1" w:styleId="eop">
    <w:name w:val="eop"/>
    <w:basedOn w:val="DefaultParagraphFont"/>
    <w:rsid w:val="007723DC"/>
  </w:style>
  <w:style w:type="paragraph" w:customStyle="1" w:styleId="paragraph">
    <w:name w:val="paragraph"/>
    <w:basedOn w:val="Normal"/>
    <w:rsid w:val="007723D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6432">
      <w:bodyDiv w:val="1"/>
      <w:marLeft w:val="0"/>
      <w:marRight w:val="0"/>
      <w:marTop w:val="0"/>
      <w:marBottom w:val="0"/>
      <w:divBdr>
        <w:top w:val="none" w:sz="0" w:space="0" w:color="auto"/>
        <w:left w:val="none" w:sz="0" w:space="0" w:color="auto"/>
        <w:bottom w:val="none" w:sz="0" w:space="0" w:color="auto"/>
        <w:right w:val="none" w:sz="0" w:space="0" w:color="auto"/>
      </w:divBdr>
    </w:div>
    <w:div w:id="246577633">
      <w:bodyDiv w:val="1"/>
      <w:marLeft w:val="0"/>
      <w:marRight w:val="0"/>
      <w:marTop w:val="0"/>
      <w:marBottom w:val="0"/>
      <w:divBdr>
        <w:top w:val="none" w:sz="0" w:space="0" w:color="auto"/>
        <w:left w:val="none" w:sz="0" w:space="0" w:color="auto"/>
        <w:bottom w:val="none" w:sz="0" w:space="0" w:color="auto"/>
        <w:right w:val="none" w:sz="0" w:space="0" w:color="auto"/>
      </w:divBdr>
    </w:div>
    <w:div w:id="335693271">
      <w:bodyDiv w:val="1"/>
      <w:marLeft w:val="0"/>
      <w:marRight w:val="0"/>
      <w:marTop w:val="0"/>
      <w:marBottom w:val="0"/>
      <w:divBdr>
        <w:top w:val="none" w:sz="0" w:space="0" w:color="auto"/>
        <w:left w:val="none" w:sz="0" w:space="0" w:color="auto"/>
        <w:bottom w:val="none" w:sz="0" w:space="0" w:color="auto"/>
        <w:right w:val="none" w:sz="0" w:space="0" w:color="auto"/>
      </w:divBdr>
    </w:div>
    <w:div w:id="1265723811">
      <w:bodyDiv w:val="1"/>
      <w:marLeft w:val="0"/>
      <w:marRight w:val="0"/>
      <w:marTop w:val="0"/>
      <w:marBottom w:val="0"/>
      <w:divBdr>
        <w:top w:val="none" w:sz="0" w:space="0" w:color="auto"/>
        <w:left w:val="none" w:sz="0" w:space="0" w:color="auto"/>
        <w:bottom w:val="none" w:sz="0" w:space="0" w:color="auto"/>
        <w:right w:val="none" w:sz="0" w:space="0" w:color="auto"/>
      </w:divBdr>
      <w:divsChild>
        <w:div w:id="1466042637">
          <w:marLeft w:val="0"/>
          <w:marRight w:val="0"/>
          <w:marTop w:val="0"/>
          <w:marBottom w:val="0"/>
          <w:divBdr>
            <w:top w:val="none" w:sz="0" w:space="0" w:color="auto"/>
            <w:left w:val="none" w:sz="0" w:space="0" w:color="auto"/>
            <w:bottom w:val="none" w:sz="0" w:space="0" w:color="auto"/>
            <w:right w:val="none" w:sz="0" w:space="0" w:color="auto"/>
          </w:divBdr>
          <w:divsChild>
            <w:div w:id="1822499878">
              <w:marLeft w:val="0"/>
              <w:marRight w:val="0"/>
              <w:marTop w:val="0"/>
              <w:marBottom w:val="0"/>
              <w:divBdr>
                <w:top w:val="none" w:sz="0" w:space="0" w:color="auto"/>
                <w:left w:val="none" w:sz="0" w:space="0" w:color="auto"/>
                <w:bottom w:val="none" w:sz="0" w:space="0" w:color="auto"/>
                <w:right w:val="none" w:sz="0" w:space="0" w:color="auto"/>
              </w:divBdr>
              <w:divsChild>
                <w:div w:id="1031683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70572248">
      <w:bodyDiv w:val="1"/>
      <w:marLeft w:val="0"/>
      <w:marRight w:val="0"/>
      <w:marTop w:val="0"/>
      <w:marBottom w:val="0"/>
      <w:divBdr>
        <w:top w:val="none" w:sz="0" w:space="0" w:color="auto"/>
        <w:left w:val="none" w:sz="0" w:space="0" w:color="auto"/>
        <w:bottom w:val="none" w:sz="0" w:space="0" w:color="auto"/>
        <w:right w:val="none" w:sz="0" w:space="0" w:color="auto"/>
      </w:divBdr>
    </w:div>
    <w:div w:id="1944608445">
      <w:bodyDiv w:val="1"/>
      <w:marLeft w:val="0"/>
      <w:marRight w:val="0"/>
      <w:marTop w:val="0"/>
      <w:marBottom w:val="0"/>
      <w:divBdr>
        <w:top w:val="none" w:sz="0" w:space="0" w:color="auto"/>
        <w:left w:val="none" w:sz="0" w:space="0" w:color="auto"/>
        <w:bottom w:val="none" w:sz="0" w:space="0" w:color="auto"/>
        <w:right w:val="none" w:sz="0" w:space="0" w:color="auto"/>
      </w:divBdr>
    </w:div>
    <w:div w:id="1950775787">
      <w:bodyDiv w:val="1"/>
      <w:marLeft w:val="0"/>
      <w:marRight w:val="0"/>
      <w:marTop w:val="0"/>
      <w:marBottom w:val="0"/>
      <w:divBdr>
        <w:top w:val="none" w:sz="0" w:space="0" w:color="auto"/>
        <w:left w:val="none" w:sz="0" w:space="0" w:color="auto"/>
        <w:bottom w:val="none" w:sz="0" w:space="0" w:color="auto"/>
        <w:right w:val="none" w:sz="0" w:space="0" w:color="auto"/>
      </w:divBdr>
    </w:div>
    <w:div w:id="2007199353">
      <w:bodyDiv w:val="1"/>
      <w:marLeft w:val="0"/>
      <w:marRight w:val="0"/>
      <w:marTop w:val="0"/>
      <w:marBottom w:val="0"/>
      <w:divBdr>
        <w:top w:val="none" w:sz="0" w:space="0" w:color="auto"/>
        <w:left w:val="none" w:sz="0" w:space="0" w:color="auto"/>
        <w:bottom w:val="none" w:sz="0" w:space="0" w:color="auto"/>
        <w:right w:val="none" w:sz="0" w:space="0" w:color="auto"/>
      </w:divBdr>
    </w:div>
    <w:div w:id="2056270660">
      <w:bodyDiv w:val="1"/>
      <w:marLeft w:val="0"/>
      <w:marRight w:val="0"/>
      <w:marTop w:val="0"/>
      <w:marBottom w:val="0"/>
      <w:divBdr>
        <w:top w:val="none" w:sz="0" w:space="0" w:color="auto"/>
        <w:left w:val="none" w:sz="0" w:space="0" w:color="auto"/>
        <w:bottom w:val="none" w:sz="0" w:space="0" w:color="auto"/>
        <w:right w:val="none" w:sz="0" w:space="0" w:color="auto"/>
      </w:divBdr>
      <w:divsChild>
        <w:div w:id="240019133">
          <w:marLeft w:val="0"/>
          <w:marRight w:val="0"/>
          <w:marTop w:val="0"/>
          <w:marBottom w:val="0"/>
          <w:divBdr>
            <w:top w:val="none" w:sz="0" w:space="0" w:color="auto"/>
            <w:left w:val="none" w:sz="0" w:space="0" w:color="auto"/>
            <w:bottom w:val="none" w:sz="0" w:space="0" w:color="auto"/>
            <w:right w:val="none" w:sz="0" w:space="0" w:color="auto"/>
          </w:divBdr>
          <w:divsChild>
            <w:div w:id="496270595">
              <w:marLeft w:val="0"/>
              <w:marRight w:val="0"/>
              <w:marTop w:val="0"/>
              <w:marBottom w:val="0"/>
              <w:divBdr>
                <w:top w:val="none" w:sz="0" w:space="0" w:color="auto"/>
                <w:left w:val="none" w:sz="0" w:space="0" w:color="auto"/>
                <w:bottom w:val="none" w:sz="0" w:space="0" w:color="auto"/>
                <w:right w:val="none" w:sz="0" w:space="0" w:color="auto"/>
              </w:divBdr>
              <w:divsChild>
                <w:div w:id="528418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wennerberg@state.mn.us" TargetMode="External"/><Relationship Id="rId18" Type="http://schemas.openxmlformats.org/officeDocument/2006/relationships/hyperlink" Target="https://files.dnr.state.mn.us/natural_resources/ets/endlist.pdf" TargetMode="External"/><Relationship Id="rId26" Type="http://schemas.openxmlformats.org/officeDocument/2006/relationships/hyperlink" Target="https://osaportal.gisdata.mn.gov/" TargetMode="External"/><Relationship Id="rId21" Type="http://schemas.openxmlformats.org/officeDocument/2006/relationships/hyperlink" Target="https://ecos.fws.gov/ipac/"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mai.n.moua@state.mn.us" TargetMode="External"/><Relationship Id="rId17" Type="http://schemas.openxmlformats.org/officeDocument/2006/relationships/hyperlink" Target="http://files.dnr.state.mn.us/natural_resources/ets/endlist.pdf" TargetMode="External"/><Relationship Id="rId25" Type="http://schemas.openxmlformats.org/officeDocument/2006/relationships/hyperlink" Target="https://mnship.gisdata.mn.gov/"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cos.fws.gov/ipac/" TargetMode="External"/><Relationship Id="rId20" Type="http://schemas.openxmlformats.org/officeDocument/2006/relationships/hyperlink" Target="https://www.dnr.state.mn.us/wetlands/maps.html" TargetMode="External"/><Relationship Id="rId29" Type="http://schemas.openxmlformats.org/officeDocument/2006/relationships/hyperlink" Target="https://www.justice.gov/file/408306/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kgrants.DNR@state.mn.us" TargetMode="External"/><Relationship Id="rId24" Type="http://schemas.openxmlformats.org/officeDocument/2006/relationships/hyperlink" Target="https://mce.dnr.state.mn.u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i.gov/grants/buyamerica" TargetMode="External"/><Relationship Id="rId23" Type="http://schemas.openxmlformats.org/officeDocument/2006/relationships/hyperlink" Target="https://mce.dnr.state.mn.us/conservation-planning" TargetMode="External"/><Relationship Id="rId28" Type="http://schemas.openxmlformats.org/officeDocument/2006/relationships/hyperlink" Target="https://www.justice.gov/enrd/media/875336/dl?inline=" TargetMode="External"/><Relationship Id="rId36" Type="http://schemas.openxmlformats.org/officeDocument/2006/relationships/glossaryDocument" Target="glossary/document.xml"/><Relationship Id="rId10" Type="http://schemas.openxmlformats.org/officeDocument/2006/relationships/hyperlink" Target="mailto:Parkgrants.DNR@state.mn.us" TargetMode="External"/><Relationship Id="rId19" Type="http://schemas.openxmlformats.org/officeDocument/2006/relationships/hyperlink" Target="http://www.dnr.state.mn.us/mbs/index.html"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rkgrants.DNR@state.mn.us" TargetMode="External"/><Relationship Id="rId14" Type="http://schemas.openxmlformats.org/officeDocument/2006/relationships/hyperlink" Target="mailto:info.dnr@state.mn.us" TargetMode="External"/><Relationship Id="rId22" Type="http://schemas.openxmlformats.org/officeDocument/2006/relationships/hyperlink" Target="https://www.fws.gov/sites/default/files/documents/Instructions%20IPaC%20Determination%20Key%20508%20compliant.pdf" TargetMode="External"/><Relationship Id="rId27" Type="http://schemas.openxmlformats.org/officeDocument/2006/relationships/hyperlink" Target="https://geomap.ffiec.gov/ffiecgeomap/"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s://files.dnr.state.mn.us/assistance/grants/land/nsa/fy2023-ns-manual-final.pdf"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4DBAD0AAE40F18FCA6F802463E0EB"/>
        <w:category>
          <w:name w:val="General"/>
          <w:gallery w:val="placeholder"/>
        </w:category>
        <w:types>
          <w:type w:val="bbPlcHdr"/>
        </w:types>
        <w:behaviors>
          <w:behavior w:val="content"/>
        </w:behaviors>
        <w:guid w:val="{D6DDE8E6-2E97-4803-959A-EE01BD92ECF9}"/>
      </w:docPartPr>
      <w:docPartBody>
        <w:p w:rsidR="00144466" w:rsidRDefault="00C83530" w:rsidP="00C83530">
          <w:r w:rsidRPr="00371115">
            <w:rPr>
              <w:rStyle w:val="PlaceholderText"/>
              <w:b/>
            </w:rPr>
            <w:t>Click here to enter text.</w:t>
          </w:r>
        </w:p>
      </w:docPartBody>
    </w:docPart>
    <w:docPart>
      <w:docPartPr>
        <w:name w:val="CAD87EBB2A8B4AE28875CD39C607A057"/>
        <w:category>
          <w:name w:val="General"/>
          <w:gallery w:val="placeholder"/>
        </w:category>
        <w:types>
          <w:type w:val="bbPlcHdr"/>
        </w:types>
        <w:behaviors>
          <w:behavior w:val="content"/>
        </w:behaviors>
        <w:guid w:val="{4582B36E-B74F-438D-8730-04D23A42D156}"/>
      </w:docPartPr>
      <w:docPartBody>
        <w:p w:rsidR="00144466" w:rsidRDefault="00C83530" w:rsidP="00C83530">
          <w:r w:rsidRPr="00246A0A">
            <w:rPr>
              <w:rStyle w:val="PlaceholderText"/>
              <w:b/>
            </w:rPr>
            <w:t>Click here to enter text.</w:t>
          </w:r>
        </w:p>
      </w:docPartBody>
    </w:docPart>
    <w:docPart>
      <w:docPartPr>
        <w:name w:val="95376AD7BE1E4D0BA0306F97958951F8"/>
        <w:category>
          <w:name w:val="General"/>
          <w:gallery w:val="placeholder"/>
        </w:category>
        <w:types>
          <w:type w:val="bbPlcHdr"/>
        </w:types>
        <w:behaviors>
          <w:behavior w:val="content"/>
        </w:behaviors>
        <w:guid w:val="{6E829436-0E9B-4302-B6CF-CCCB186C16AA}"/>
      </w:docPartPr>
      <w:docPartBody>
        <w:p w:rsidR="002D2FC5" w:rsidRDefault="00B03549" w:rsidP="00B03549">
          <w:r w:rsidRPr="00C42A37">
            <w:rPr>
              <w:rStyle w:val="PlaceholderText"/>
              <w:b/>
            </w:rPr>
            <w:t>Click here to enter text.</w:t>
          </w:r>
        </w:p>
      </w:docPartBody>
    </w:docPart>
    <w:docPart>
      <w:docPartPr>
        <w:name w:val="CE7C96FF3C044C30BB4A56E0F21835BD"/>
        <w:category>
          <w:name w:val="General"/>
          <w:gallery w:val="placeholder"/>
        </w:category>
        <w:types>
          <w:type w:val="bbPlcHdr"/>
        </w:types>
        <w:behaviors>
          <w:behavior w:val="content"/>
        </w:behaviors>
        <w:guid w:val="{1EDD8BD3-F709-4E85-85CD-E242C4EBBEB9}"/>
      </w:docPartPr>
      <w:docPartBody>
        <w:p w:rsidR="002D2FC5" w:rsidRDefault="00B03549" w:rsidP="00B03549">
          <w:r w:rsidRPr="00C42A37">
            <w:rPr>
              <w:rStyle w:val="PlaceholderText"/>
              <w:b/>
            </w:rPr>
            <w:t>Click here to enter text.</w:t>
          </w:r>
        </w:p>
      </w:docPartBody>
    </w:docPart>
    <w:docPart>
      <w:docPartPr>
        <w:name w:val="7199037AAB084FC9AF779F44C8181695"/>
        <w:category>
          <w:name w:val="General"/>
          <w:gallery w:val="placeholder"/>
        </w:category>
        <w:types>
          <w:type w:val="bbPlcHdr"/>
        </w:types>
        <w:behaviors>
          <w:behavior w:val="content"/>
        </w:behaviors>
        <w:guid w:val="{1441BA46-1BC6-42D8-865F-D0879AFB5DAB}"/>
      </w:docPartPr>
      <w:docPartBody>
        <w:p w:rsidR="002D2FC5" w:rsidRDefault="00B03549" w:rsidP="00B03549">
          <w:r w:rsidRPr="00C42A37">
            <w:rPr>
              <w:rStyle w:val="PlaceholderText"/>
              <w:b/>
            </w:rPr>
            <w:t>Click here to enter text.</w:t>
          </w:r>
        </w:p>
      </w:docPartBody>
    </w:docPart>
    <w:docPart>
      <w:docPartPr>
        <w:name w:val="FEEC8830E1974294A0CE87B1B2C123A5"/>
        <w:category>
          <w:name w:val="General"/>
          <w:gallery w:val="placeholder"/>
        </w:category>
        <w:types>
          <w:type w:val="bbPlcHdr"/>
        </w:types>
        <w:behaviors>
          <w:behavior w:val="content"/>
        </w:behaviors>
        <w:guid w:val="{35EEC03A-594F-4B22-A7A5-052D70A37113}"/>
      </w:docPartPr>
      <w:docPartBody>
        <w:p w:rsidR="002D2FC5" w:rsidRDefault="00B03549" w:rsidP="00B03549">
          <w:r w:rsidRPr="00C42A37">
            <w:rPr>
              <w:rStyle w:val="PlaceholderText"/>
              <w:b/>
            </w:rPr>
            <w:t>Click here to enter text.</w:t>
          </w:r>
        </w:p>
      </w:docPartBody>
    </w:docPart>
    <w:docPart>
      <w:docPartPr>
        <w:name w:val="955DE9B5544E41DEB329ECEFEF3913E4"/>
        <w:category>
          <w:name w:val="General"/>
          <w:gallery w:val="placeholder"/>
        </w:category>
        <w:types>
          <w:type w:val="bbPlcHdr"/>
        </w:types>
        <w:behaviors>
          <w:behavior w:val="content"/>
        </w:behaviors>
        <w:guid w:val="{5A19AD53-709D-4CCA-9C9D-5DF9E308C0D8}"/>
      </w:docPartPr>
      <w:docPartBody>
        <w:p w:rsidR="002D2FC5" w:rsidRDefault="00B03549" w:rsidP="00B03549">
          <w:r w:rsidRPr="00C42A37">
            <w:rPr>
              <w:rStyle w:val="PlaceholderText"/>
              <w:b/>
            </w:rPr>
            <w:t>Click here to enter text.</w:t>
          </w:r>
        </w:p>
      </w:docPartBody>
    </w:docPart>
    <w:docPart>
      <w:docPartPr>
        <w:name w:val="8D5C975852DB496B9365DBAD20F6DD94"/>
        <w:category>
          <w:name w:val="General"/>
          <w:gallery w:val="placeholder"/>
        </w:category>
        <w:types>
          <w:type w:val="bbPlcHdr"/>
        </w:types>
        <w:behaviors>
          <w:behavior w:val="content"/>
        </w:behaviors>
        <w:guid w:val="{D9A665D0-CAB8-4A24-B6FB-9AB000250BEB}"/>
      </w:docPartPr>
      <w:docPartBody>
        <w:p w:rsidR="002D2FC5" w:rsidRDefault="00B03549" w:rsidP="00B03549">
          <w:r w:rsidRPr="00C42A37">
            <w:rPr>
              <w:rStyle w:val="PlaceholderText"/>
              <w:b/>
            </w:rPr>
            <w:t>Click here to enter text.</w:t>
          </w:r>
        </w:p>
      </w:docPartBody>
    </w:docPart>
    <w:docPart>
      <w:docPartPr>
        <w:name w:val="AA46347D28824531AD963BAFC95E85A9"/>
        <w:category>
          <w:name w:val="General"/>
          <w:gallery w:val="placeholder"/>
        </w:category>
        <w:types>
          <w:type w:val="bbPlcHdr"/>
        </w:types>
        <w:behaviors>
          <w:behavior w:val="content"/>
        </w:behaviors>
        <w:guid w:val="{830BB391-F96E-426E-A0D2-CA1731559F38}"/>
      </w:docPartPr>
      <w:docPartBody>
        <w:p w:rsidR="002D2FC5" w:rsidRDefault="00B03549" w:rsidP="00B03549">
          <w:r w:rsidRPr="00C42A37">
            <w:rPr>
              <w:rStyle w:val="PlaceholderText"/>
              <w:b/>
            </w:rPr>
            <w:t>Click here to enter text.</w:t>
          </w:r>
        </w:p>
      </w:docPartBody>
    </w:docPart>
    <w:docPart>
      <w:docPartPr>
        <w:name w:val="AC16003B78A34163A4B07985C8A15B95"/>
        <w:category>
          <w:name w:val="General"/>
          <w:gallery w:val="placeholder"/>
        </w:category>
        <w:types>
          <w:type w:val="bbPlcHdr"/>
        </w:types>
        <w:behaviors>
          <w:behavior w:val="content"/>
        </w:behaviors>
        <w:guid w:val="{C38C05D6-5D2C-47C9-8D20-73D7512C252D}"/>
      </w:docPartPr>
      <w:docPartBody>
        <w:p w:rsidR="002D2FC5" w:rsidRDefault="00B03549" w:rsidP="00B03549">
          <w:r w:rsidRPr="00C42A37">
            <w:rPr>
              <w:rStyle w:val="PlaceholderText"/>
              <w:b/>
            </w:rPr>
            <w:t>Click here to enter text.</w:t>
          </w:r>
        </w:p>
      </w:docPartBody>
    </w:docPart>
    <w:docPart>
      <w:docPartPr>
        <w:name w:val="E93F2BE7757341D8858E06269ADC1038"/>
        <w:category>
          <w:name w:val="General"/>
          <w:gallery w:val="placeholder"/>
        </w:category>
        <w:types>
          <w:type w:val="bbPlcHdr"/>
        </w:types>
        <w:behaviors>
          <w:behavior w:val="content"/>
        </w:behaviors>
        <w:guid w:val="{DCD3E821-7CE8-4627-A987-6EF51565249A}"/>
      </w:docPartPr>
      <w:docPartBody>
        <w:p w:rsidR="002D2FC5" w:rsidRDefault="00B03549" w:rsidP="00B03549">
          <w:r w:rsidRPr="00C42A37">
            <w:rPr>
              <w:rStyle w:val="PlaceholderText"/>
              <w:b/>
            </w:rPr>
            <w:t>Click here to enter text.</w:t>
          </w:r>
        </w:p>
      </w:docPartBody>
    </w:docPart>
    <w:docPart>
      <w:docPartPr>
        <w:name w:val="113986B9E74A41048ECE8EADEB25AE15"/>
        <w:category>
          <w:name w:val="General"/>
          <w:gallery w:val="placeholder"/>
        </w:category>
        <w:types>
          <w:type w:val="bbPlcHdr"/>
        </w:types>
        <w:behaviors>
          <w:behavior w:val="content"/>
        </w:behaviors>
        <w:guid w:val="{374FA423-896D-458B-B3AD-3F3EAFBBAFB2}"/>
      </w:docPartPr>
      <w:docPartBody>
        <w:p w:rsidR="002D2FC5" w:rsidRDefault="00B03549" w:rsidP="00B03549">
          <w:r w:rsidRPr="00C42A37">
            <w:rPr>
              <w:rStyle w:val="PlaceholderText"/>
              <w:b/>
            </w:rPr>
            <w:t>Click here to enter text.</w:t>
          </w:r>
        </w:p>
      </w:docPartBody>
    </w:docPart>
    <w:docPart>
      <w:docPartPr>
        <w:name w:val="EEC0B2C7DEC0458BBF7D6344E5BEB0C6"/>
        <w:category>
          <w:name w:val="General"/>
          <w:gallery w:val="placeholder"/>
        </w:category>
        <w:types>
          <w:type w:val="bbPlcHdr"/>
        </w:types>
        <w:behaviors>
          <w:behavior w:val="content"/>
        </w:behaviors>
        <w:guid w:val="{A20B82A6-3641-4200-ADE7-2510FC0E1114}"/>
      </w:docPartPr>
      <w:docPartBody>
        <w:p w:rsidR="002D2FC5" w:rsidRDefault="00B03549" w:rsidP="00B03549">
          <w:r w:rsidRPr="00C42A37">
            <w:rPr>
              <w:rStyle w:val="PlaceholderText"/>
              <w:b/>
            </w:rPr>
            <w:t>Click here to enter text.</w:t>
          </w:r>
        </w:p>
      </w:docPartBody>
    </w:docPart>
    <w:docPart>
      <w:docPartPr>
        <w:name w:val="CE48CFD47357453E82E122E1F20C0D5A"/>
        <w:category>
          <w:name w:val="General"/>
          <w:gallery w:val="placeholder"/>
        </w:category>
        <w:types>
          <w:type w:val="bbPlcHdr"/>
        </w:types>
        <w:behaviors>
          <w:behavior w:val="content"/>
        </w:behaviors>
        <w:guid w:val="{90958B66-3CA6-413B-9982-168C727F3922}"/>
      </w:docPartPr>
      <w:docPartBody>
        <w:p w:rsidR="002D2FC5" w:rsidRDefault="00B03549" w:rsidP="00B03549">
          <w:r w:rsidRPr="00C42A37">
            <w:rPr>
              <w:rStyle w:val="PlaceholderText"/>
              <w:b/>
            </w:rPr>
            <w:t>Click here to enter text.</w:t>
          </w:r>
        </w:p>
      </w:docPartBody>
    </w:docPart>
    <w:docPart>
      <w:docPartPr>
        <w:name w:val="BBD00A895E7D4BD5A6361A5A23E7F77E"/>
        <w:category>
          <w:name w:val="General"/>
          <w:gallery w:val="placeholder"/>
        </w:category>
        <w:types>
          <w:type w:val="bbPlcHdr"/>
        </w:types>
        <w:behaviors>
          <w:behavior w:val="content"/>
        </w:behaviors>
        <w:guid w:val="{19D04085-2325-4330-AF55-271F706DAC14}"/>
      </w:docPartPr>
      <w:docPartBody>
        <w:p w:rsidR="002D2FC5" w:rsidRDefault="00B03549" w:rsidP="00B03549">
          <w:r w:rsidRPr="00C42A37">
            <w:rPr>
              <w:rStyle w:val="PlaceholderText"/>
              <w:b/>
            </w:rPr>
            <w:t>Click to enter amount.</w:t>
          </w:r>
        </w:p>
      </w:docPartBody>
    </w:docPart>
    <w:docPart>
      <w:docPartPr>
        <w:name w:val="74A102503E2840BA94A4E1A8E7689A19"/>
        <w:category>
          <w:name w:val="General"/>
          <w:gallery w:val="placeholder"/>
        </w:category>
        <w:types>
          <w:type w:val="bbPlcHdr"/>
        </w:types>
        <w:behaviors>
          <w:behavior w:val="content"/>
        </w:behaviors>
        <w:guid w:val="{58F13CA1-1837-4E7E-94ED-6205FA2F636C}"/>
      </w:docPartPr>
      <w:docPartBody>
        <w:p w:rsidR="002D2FC5" w:rsidRDefault="00B03549" w:rsidP="00B03549">
          <w:r w:rsidRPr="00C42A37">
            <w:rPr>
              <w:rStyle w:val="PlaceholderText"/>
              <w:b/>
            </w:rPr>
            <w:t>Click to enter amount.</w:t>
          </w:r>
        </w:p>
      </w:docPartBody>
    </w:docPart>
    <w:docPart>
      <w:docPartPr>
        <w:name w:val="5EF1F43540E5446983A837AB7A6772CC"/>
        <w:category>
          <w:name w:val="General"/>
          <w:gallery w:val="placeholder"/>
        </w:category>
        <w:types>
          <w:type w:val="bbPlcHdr"/>
        </w:types>
        <w:behaviors>
          <w:behavior w:val="content"/>
        </w:behaviors>
        <w:guid w:val="{F7B9245A-4882-4117-BCB2-181C1DEAF6D0}"/>
      </w:docPartPr>
      <w:docPartBody>
        <w:p w:rsidR="002D2FC5" w:rsidRDefault="00B03549" w:rsidP="00B03549">
          <w:r w:rsidRPr="00C42A37">
            <w:rPr>
              <w:rStyle w:val="PlaceholderText"/>
              <w:b/>
            </w:rPr>
            <w:t>Click here to enter text.</w:t>
          </w:r>
        </w:p>
      </w:docPartBody>
    </w:docPart>
    <w:docPart>
      <w:docPartPr>
        <w:name w:val="607FD32547204088A8580C4FADE6A1CC"/>
        <w:category>
          <w:name w:val="General"/>
          <w:gallery w:val="placeholder"/>
        </w:category>
        <w:types>
          <w:type w:val="bbPlcHdr"/>
        </w:types>
        <w:behaviors>
          <w:behavior w:val="content"/>
        </w:behaviors>
        <w:guid w:val="{6EF5FEBD-BD09-44AC-A980-47A419D56819}"/>
      </w:docPartPr>
      <w:docPartBody>
        <w:p w:rsidR="002D2FC5" w:rsidRDefault="00B03549" w:rsidP="00B03549">
          <w:r w:rsidRPr="00371115">
            <w:rPr>
              <w:rStyle w:val="PlaceholderText"/>
              <w:b/>
            </w:rPr>
            <w:t>Click to enter amount.</w:t>
          </w:r>
        </w:p>
      </w:docPartBody>
    </w:docPart>
    <w:docPart>
      <w:docPartPr>
        <w:name w:val="356509DFB7994BC4849FAD856B2C421C"/>
        <w:category>
          <w:name w:val="General"/>
          <w:gallery w:val="placeholder"/>
        </w:category>
        <w:types>
          <w:type w:val="bbPlcHdr"/>
        </w:types>
        <w:behaviors>
          <w:behavior w:val="content"/>
        </w:behaviors>
        <w:guid w:val="{972F8C1F-995D-4C78-9C7E-2D61DFBB76F6}"/>
      </w:docPartPr>
      <w:docPartBody>
        <w:p w:rsidR="002D2FC5" w:rsidRDefault="00B03549" w:rsidP="00B03549">
          <w:r w:rsidRPr="00371115">
            <w:rPr>
              <w:rStyle w:val="PlaceholderText"/>
              <w:b/>
            </w:rPr>
            <w:t>Click to enter amount.</w:t>
          </w:r>
        </w:p>
      </w:docPartBody>
    </w:docPart>
    <w:docPart>
      <w:docPartPr>
        <w:name w:val="AAB00FF8A2C641DBBE12F3DD117BDB6E"/>
        <w:category>
          <w:name w:val="General"/>
          <w:gallery w:val="placeholder"/>
        </w:category>
        <w:types>
          <w:type w:val="bbPlcHdr"/>
        </w:types>
        <w:behaviors>
          <w:behavior w:val="content"/>
        </w:behaviors>
        <w:guid w:val="{FB52D627-E3CA-49F8-AC7F-BBC5BBF31E18}"/>
      </w:docPartPr>
      <w:docPartBody>
        <w:p w:rsidR="002D2FC5" w:rsidRDefault="00B03549" w:rsidP="00B03549">
          <w:r w:rsidRPr="00371115">
            <w:rPr>
              <w:rStyle w:val="PlaceholderText"/>
              <w:b/>
            </w:rPr>
            <w:t>Click to enter amount.</w:t>
          </w:r>
        </w:p>
      </w:docPartBody>
    </w:docPart>
    <w:docPart>
      <w:docPartPr>
        <w:name w:val="E7E10E0F65CD4A6A8C3F265569653D8E"/>
        <w:category>
          <w:name w:val="General"/>
          <w:gallery w:val="placeholder"/>
        </w:category>
        <w:types>
          <w:type w:val="bbPlcHdr"/>
        </w:types>
        <w:behaviors>
          <w:behavior w:val="content"/>
        </w:behaviors>
        <w:guid w:val="{3DC1C6DD-752F-4910-8944-5319120A9168}"/>
      </w:docPartPr>
      <w:docPartBody>
        <w:p w:rsidR="007F43DC" w:rsidRDefault="00CA6879" w:rsidP="00CA6879">
          <w:r w:rsidRPr="00C42A37">
            <w:rPr>
              <w:rStyle w:val="PlaceholderText"/>
              <w:b/>
            </w:rPr>
            <w:t>Click here to enter text.</w:t>
          </w:r>
        </w:p>
      </w:docPartBody>
    </w:docPart>
    <w:docPart>
      <w:docPartPr>
        <w:name w:val="7AAC2833C6F84030B34E915C5055DA5F"/>
        <w:category>
          <w:name w:val="General"/>
          <w:gallery w:val="placeholder"/>
        </w:category>
        <w:types>
          <w:type w:val="bbPlcHdr"/>
        </w:types>
        <w:behaviors>
          <w:behavior w:val="content"/>
        </w:behaviors>
        <w:guid w:val="{61190142-CE52-490E-BE20-5440E97811C7}"/>
      </w:docPartPr>
      <w:docPartBody>
        <w:p w:rsidR="007F43DC" w:rsidRDefault="00CA6879" w:rsidP="00CA6879">
          <w:r w:rsidRPr="00C42A37">
            <w:rPr>
              <w:rStyle w:val="PlaceholderText"/>
              <w:b/>
            </w:rPr>
            <w:t>Click here to enter text.</w:t>
          </w:r>
        </w:p>
      </w:docPartBody>
    </w:docPart>
    <w:docPart>
      <w:docPartPr>
        <w:name w:val="882439A858E64369993DF01D00821F84"/>
        <w:category>
          <w:name w:val="General"/>
          <w:gallery w:val="placeholder"/>
        </w:category>
        <w:types>
          <w:type w:val="bbPlcHdr"/>
        </w:types>
        <w:behaviors>
          <w:behavior w:val="content"/>
        </w:behaviors>
        <w:guid w:val="{266865E8-359C-470F-9E14-6486EBAF6D1E}"/>
      </w:docPartPr>
      <w:docPartBody>
        <w:p w:rsidR="007F43DC" w:rsidRDefault="00CA6879" w:rsidP="00CA6879">
          <w:r w:rsidRPr="00C42A37">
            <w:rPr>
              <w:rStyle w:val="PlaceholderText"/>
              <w:b/>
            </w:rPr>
            <w:t>Click here to enter text.</w:t>
          </w:r>
        </w:p>
      </w:docPartBody>
    </w:docPart>
    <w:docPart>
      <w:docPartPr>
        <w:name w:val="C8E38DF3E9984AFEB411120B819F6394"/>
        <w:category>
          <w:name w:val="General"/>
          <w:gallery w:val="placeholder"/>
        </w:category>
        <w:types>
          <w:type w:val="bbPlcHdr"/>
        </w:types>
        <w:behaviors>
          <w:behavior w:val="content"/>
        </w:behaviors>
        <w:guid w:val="{D7AD6ADA-9183-4433-AF3C-A9584EE0F2FC}"/>
      </w:docPartPr>
      <w:docPartBody>
        <w:p w:rsidR="007F43DC" w:rsidRDefault="00CA6879" w:rsidP="00CA6879">
          <w:r w:rsidRPr="00C42A37">
            <w:rPr>
              <w:rStyle w:val="PlaceholderText"/>
              <w:b/>
            </w:rPr>
            <w:t>Click here to enter text.</w:t>
          </w:r>
        </w:p>
      </w:docPartBody>
    </w:docPart>
    <w:docPart>
      <w:docPartPr>
        <w:name w:val="E20EF050C17445C48A44D6B7BC3C3A97"/>
        <w:category>
          <w:name w:val="General"/>
          <w:gallery w:val="placeholder"/>
        </w:category>
        <w:types>
          <w:type w:val="bbPlcHdr"/>
        </w:types>
        <w:behaviors>
          <w:behavior w:val="content"/>
        </w:behaviors>
        <w:guid w:val="{9B7A70A9-C8AA-4FB8-9D6A-23A2B1CB5544}"/>
      </w:docPartPr>
      <w:docPartBody>
        <w:p w:rsidR="007F43DC" w:rsidRDefault="00CA6879" w:rsidP="00CA6879">
          <w:r w:rsidRPr="00C42A37">
            <w:rPr>
              <w:rStyle w:val="PlaceholderText"/>
              <w:b/>
            </w:rPr>
            <w:t>Click here to enter text.</w:t>
          </w:r>
        </w:p>
      </w:docPartBody>
    </w:docPart>
    <w:docPart>
      <w:docPartPr>
        <w:name w:val="CA2E1D0A410D47779A30D165BE8F50C8"/>
        <w:category>
          <w:name w:val="General"/>
          <w:gallery w:val="placeholder"/>
        </w:category>
        <w:types>
          <w:type w:val="bbPlcHdr"/>
        </w:types>
        <w:behaviors>
          <w:behavior w:val="content"/>
        </w:behaviors>
        <w:guid w:val="{F3380BC7-8936-4942-9DC3-4CE94757ABA6}"/>
      </w:docPartPr>
      <w:docPartBody>
        <w:p w:rsidR="007F43DC" w:rsidRDefault="00CA6879" w:rsidP="00CA6879">
          <w:r w:rsidRPr="00C42A37">
            <w:rPr>
              <w:rStyle w:val="PlaceholderText"/>
              <w:b/>
            </w:rPr>
            <w:t>Click here to enter text.</w:t>
          </w:r>
        </w:p>
      </w:docPartBody>
    </w:docPart>
    <w:docPart>
      <w:docPartPr>
        <w:name w:val="9C2C5A48BEED4B778B6F1806E1D6FFE9"/>
        <w:category>
          <w:name w:val="General"/>
          <w:gallery w:val="placeholder"/>
        </w:category>
        <w:types>
          <w:type w:val="bbPlcHdr"/>
        </w:types>
        <w:behaviors>
          <w:behavior w:val="content"/>
        </w:behaviors>
        <w:guid w:val="{2748B3F8-47CF-42D8-87D3-F6EBAA595A46}"/>
      </w:docPartPr>
      <w:docPartBody>
        <w:p w:rsidR="007F43DC" w:rsidRDefault="00CA6879" w:rsidP="00CA6879">
          <w:r w:rsidRPr="00C42A37">
            <w:rPr>
              <w:rStyle w:val="PlaceholderText"/>
              <w:b/>
            </w:rPr>
            <w:t>Click here to enter text.</w:t>
          </w:r>
        </w:p>
      </w:docPartBody>
    </w:docPart>
    <w:docPart>
      <w:docPartPr>
        <w:name w:val="E4003CE4AC9749A7B018D0055098687D"/>
        <w:category>
          <w:name w:val="General"/>
          <w:gallery w:val="placeholder"/>
        </w:category>
        <w:types>
          <w:type w:val="bbPlcHdr"/>
        </w:types>
        <w:behaviors>
          <w:behavior w:val="content"/>
        </w:behaviors>
        <w:guid w:val="{0FE6DAAD-DBB1-4F57-999D-6F2533A29510}"/>
      </w:docPartPr>
      <w:docPartBody>
        <w:p w:rsidR="007F43DC" w:rsidRDefault="00CA6879" w:rsidP="00CA6879">
          <w:r w:rsidRPr="00C42A37">
            <w:rPr>
              <w:rStyle w:val="PlaceholderText"/>
              <w:b/>
            </w:rPr>
            <w:t>Click here to enter text.</w:t>
          </w:r>
        </w:p>
      </w:docPartBody>
    </w:docPart>
    <w:docPart>
      <w:docPartPr>
        <w:name w:val="75B7C8DCCB1E4BA9BC43F83360C17F89"/>
        <w:category>
          <w:name w:val="General"/>
          <w:gallery w:val="placeholder"/>
        </w:category>
        <w:types>
          <w:type w:val="bbPlcHdr"/>
        </w:types>
        <w:behaviors>
          <w:behavior w:val="content"/>
        </w:behaviors>
        <w:guid w:val="{C7CB51A2-AA25-460E-A065-FD74432BF792}"/>
      </w:docPartPr>
      <w:docPartBody>
        <w:p w:rsidR="007F43DC" w:rsidRDefault="00CA6879" w:rsidP="00CA6879">
          <w:r w:rsidRPr="00C42A37">
            <w:rPr>
              <w:rStyle w:val="PlaceholderText"/>
              <w:b/>
            </w:rPr>
            <w:t>Click here to enter text.</w:t>
          </w:r>
        </w:p>
      </w:docPartBody>
    </w:docPart>
    <w:docPart>
      <w:docPartPr>
        <w:name w:val="37925D60EE7243A599DD3F833238AFFC"/>
        <w:category>
          <w:name w:val="General"/>
          <w:gallery w:val="placeholder"/>
        </w:category>
        <w:types>
          <w:type w:val="bbPlcHdr"/>
        </w:types>
        <w:behaviors>
          <w:behavior w:val="content"/>
        </w:behaviors>
        <w:guid w:val="{AB903A35-9AD0-492C-B440-4BAF15F9901B}"/>
      </w:docPartPr>
      <w:docPartBody>
        <w:p w:rsidR="007F43DC" w:rsidRDefault="00CA6879" w:rsidP="00CA6879">
          <w:r w:rsidRPr="00C42A37">
            <w:rPr>
              <w:rStyle w:val="PlaceholderText"/>
              <w:b/>
            </w:rPr>
            <w:t>Click here to enter text.</w:t>
          </w:r>
        </w:p>
      </w:docPartBody>
    </w:docPart>
    <w:docPart>
      <w:docPartPr>
        <w:name w:val="32A34BB400934FDEA10560CA24093731"/>
        <w:category>
          <w:name w:val="General"/>
          <w:gallery w:val="placeholder"/>
        </w:category>
        <w:types>
          <w:type w:val="bbPlcHdr"/>
        </w:types>
        <w:behaviors>
          <w:behavior w:val="content"/>
        </w:behaviors>
        <w:guid w:val="{55483E01-FCCD-4A87-867A-DEE850D74987}"/>
      </w:docPartPr>
      <w:docPartBody>
        <w:p w:rsidR="007F43DC" w:rsidRDefault="00CA6879" w:rsidP="00CA6879">
          <w:r w:rsidRPr="00C42A37">
            <w:rPr>
              <w:rStyle w:val="PlaceholderText"/>
              <w:b/>
            </w:rPr>
            <w:t>Click here to enter text.</w:t>
          </w:r>
        </w:p>
      </w:docPartBody>
    </w:docPart>
    <w:docPart>
      <w:docPartPr>
        <w:name w:val="EAE02600CFC541C79F529D13CB4EF838"/>
        <w:category>
          <w:name w:val="General"/>
          <w:gallery w:val="placeholder"/>
        </w:category>
        <w:types>
          <w:type w:val="bbPlcHdr"/>
        </w:types>
        <w:behaviors>
          <w:behavior w:val="content"/>
        </w:behaviors>
        <w:guid w:val="{CD77DC83-84F8-4524-8A95-86150E5DE341}"/>
      </w:docPartPr>
      <w:docPartBody>
        <w:p w:rsidR="007F43DC" w:rsidRDefault="00CA6879" w:rsidP="00CA6879">
          <w:r w:rsidRPr="00C42A37">
            <w:rPr>
              <w:rStyle w:val="PlaceholderText"/>
              <w:b/>
            </w:rPr>
            <w:t>Click here to enter text.</w:t>
          </w:r>
        </w:p>
      </w:docPartBody>
    </w:docPart>
    <w:docPart>
      <w:docPartPr>
        <w:name w:val="89FFE6E119754DCE9EF9DE50C967BBF0"/>
        <w:category>
          <w:name w:val="General"/>
          <w:gallery w:val="placeholder"/>
        </w:category>
        <w:types>
          <w:type w:val="bbPlcHdr"/>
        </w:types>
        <w:behaviors>
          <w:behavior w:val="content"/>
        </w:behaviors>
        <w:guid w:val="{9087287A-FAEA-4CFF-B5E8-B865974C3085}"/>
      </w:docPartPr>
      <w:docPartBody>
        <w:p w:rsidR="007F43DC" w:rsidRDefault="00CA6879" w:rsidP="00CA6879">
          <w:r w:rsidRPr="00C42A37">
            <w:rPr>
              <w:rStyle w:val="PlaceholderText"/>
              <w:b/>
            </w:rPr>
            <w:t>Click here to enter text.</w:t>
          </w:r>
        </w:p>
      </w:docPartBody>
    </w:docPart>
    <w:docPart>
      <w:docPartPr>
        <w:name w:val="FFCA51ACACF847D1911A18DFCE356B7D"/>
        <w:category>
          <w:name w:val="General"/>
          <w:gallery w:val="placeholder"/>
        </w:category>
        <w:types>
          <w:type w:val="bbPlcHdr"/>
        </w:types>
        <w:behaviors>
          <w:behavior w:val="content"/>
        </w:behaviors>
        <w:guid w:val="{2A505A1F-4952-4F75-8BCB-1961AE4A1FDA}"/>
      </w:docPartPr>
      <w:docPartBody>
        <w:p w:rsidR="007F43DC" w:rsidRDefault="00CA6879" w:rsidP="00CA6879">
          <w:r w:rsidRPr="00246A0A">
            <w:rPr>
              <w:rStyle w:val="PlaceholderText"/>
              <w:b/>
            </w:rPr>
            <w:t>Click here to enter text.</w:t>
          </w:r>
        </w:p>
      </w:docPartBody>
    </w:docPart>
    <w:docPart>
      <w:docPartPr>
        <w:name w:val="A9415DE7A4714924AEC40DCF6E03506D"/>
        <w:category>
          <w:name w:val="General"/>
          <w:gallery w:val="placeholder"/>
        </w:category>
        <w:types>
          <w:type w:val="bbPlcHdr"/>
        </w:types>
        <w:behaviors>
          <w:behavior w:val="content"/>
        </w:behaviors>
        <w:guid w:val="{CFCDB363-7273-4692-B150-478C672FE5D6}"/>
      </w:docPartPr>
      <w:docPartBody>
        <w:p w:rsidR="007F43DC" w:rsidRDefault="00CA6879" w:rsidP="00CA6879">
          <w:r w:rsidRPr="00246A0A">
            <w:rPr>
              <w:rStyle w:val="PlaceholderText"/>
              <w:b/>
            </w:rPr>
            <w:t>Click here to enter text.</w:t>
          </w:r>
        </w:p>
      </w:docPartBody>
    </w:docPart>
    <w:docPart>
      <w:docPartPr>
        <w:name w:val="EAB0A3F1E8AB4509901192A81012A4B6"/>
        <w:category>
          <w:name w:val="General"/>
          <w:gallery w:val="placeholder"/>
        </w:category>
        <w:types>
          <w:type w:val="bbPlcHdr"/>
        </w:types>
        <w:behaviors>
          <w:behavior w:val="content"/>
        </w:behaviors>
        <w:guid w:val="{E36E41BA-5B04-49EE-8A5D-8366A4641F0F}"/>
      </w:docPartPr>
      <w:docPartBody>
        <w:p w:rsidR="007F43DC" w:rsidRDefault="00CA6879" w:rsidP="00CA6879">
          <w:r w:rsidRPr="00246A0A">
            <w:rPr>
              <w:rStyle w:val="PlaceholderText"/>
              <w:b/>
            </w:rPr>
            <w:t>Click here to enter text.</w:t>
          </w:r>
        </w:p>
      </w:docPartBody>
    </w:docPart>
    <w:docPart>
      <w:docPartPr>
        <w:name w:val="5E55DCD028014759A8E1A9F787D939CF"/>
        <w:category>
          <w:name w:val="General"/>
          <w:gallery w:val="placeholder"/>
        </w:category>
        <w:types>
          <w:type w:val="bbPlcHdr"/>
        </w:types>
        <w:behaviors>
          <w:behavior w:val="content"/>
        </w:behaviors>
        <w:guid w:val="{25D0E3D8-B807-42B1-9185-5DFB6147FC0C}"/>
      </w:docPartPr>
      <w:docPartBody>
        <w:p w:rsidR="007F43DC" w:rsidRDefault="00CA6879" w:rsidP="00CA6879">
          <w:r w:rsidRPr="00246A0A">
            <w:rPr>
              <w:rStyle w:val="PlaceholderText"/>
              <w:b/>
            </w:rPr>
            <w:t>Click here to enter text.</w:t>
          </w:r>
        </w:p>
      </w:docPartBody>
    </w:docPart>
    <w:docPart>
      <w:docPartPr>
        <w:name w:val="C18C814515FB4C2C8337BC82679E8804"/>
        <w:category>
          <w:name w:val="General"/>
          <w:gallery w:val="placeholder"/>
        </w:category>
        <w:types>
          <w:type w:val="bbPlcHdr"/>
        </w:types>
        <w:behaviors>
          <w:behavior w:val="content"/>
        </w:behaviors>
        <w:guid w:val="{4E6D6BBE-1E33-42BD-8669-4B94480564D2}"/>
      </w:docPartPr>
      <w:docPartBody>
        <w:p w:rsidR="00D05EA4" w:rsidRDefault="000C041A" w:rsidP="000C041A">
          <w:pPr>
            <w:pStyle w:val="C18C814515FB4C2C8337BC82679E8804"/>
          </w:pPr>
          <w:r w:rsidRPr="00246A0A">
            <w:rPr>
              <w:rStyle w:val="PlaceholderText"/>
              <w:b/>
            </w:rPr>
            <w:t>Click here to enter text.</w:t>
          </w:r>
        </w:p>
      </w:docPartBody>
    </w:docPart>
    <w:docPart>
      <w:docPartPr>
        <w:name w:val="EE028E07E55E4451BA30657EC793248C"/>
        <w:category>
          <w:name w:val="General"/>
          <w:gallery w:val="placeholder"/>
        </w:category>
        <w:types>
          <w:type w:val="bbPlcHdr"/>
        </w:types>
        <w:behaviors>
          <w:behavior w:val="content"/>
        </w:behaviors>
        <w:guid w:val="{658DFD4A-6DDC-4B93-8491-12E207CA359E}"/>
      </w:docPartPr>
      <w:docPartBody>
        <w:p w:rsidR="00103DF1" w:rsidRDefault="00AA7906" w:rsidP="00AA7906">
          <w:pPr>
            <w:pStyle w:val="EE028E07E55E4451BA30657EC793248C"/>
          </w:pPr>
          <w:r w:rsidRPr="00246A0A">
            <w:rPr>
              <w:rStyle w:val="PlaceholderText"/>
              <w:b/>
            </w:rPr>
            <w:t>Click here to enter text.</w:t>
          </w:r>
        </w:p>
      </w:docPartBody>
    </w:docPart>
    <w:docPart>
      <w:docPartPr>
        <w:name w:val="DB957EFFEF1C4CAABE12ABDE4FC8D979"/>
        <w:category>
          <w:name w:val="General"/>
          <w:gallery w:val="placeholder"/>
        </w:category>
        <w:types>
          <w:type w:val="bbPlcHdr"/>
        </w:types>
        <w:behaviors>
          <w:behavior w:val="content"/>
        </w:behaviors>
        <w:guid w:val="{A150A089-9F9B-4746-ACDE-411D71A3D559}"/>
      </w:docPartPr>
      <w:docPartBody>
        <w:p w:rsidR="00103DF1" w:rsidRDefault="00AA7906" w:rsidP="00AA7906">
          <w:pPr>
            <w:pStyle w:val="DB957EFFEF1C4CAABE12ABDE4FC8D979"/>
          </w:pPr>
          <w:r w:rsidRPr="00246A0A">
            <w:rPr>
              <w:rStyle w:val="PlaceholderText"/>
              <w:b/>
            </w:rPr>
            <w:t>Click here to enter text.</w:t>
          </w:r>
        </w:p>
      </w:docPartBody>
    </w:docPart>
    <w:docPart>
      <w:docPartPr>
        <w:name w:val="D19C9A24971F445F9424AD0078A43F02"/>
        <w:category>
          <w:name w:val="General"/>
          <w:gallery w:val="placeholder"/>
        </w:category>
        <w:types>
          <w:type w:val="bbPlcHdr"/>
        </w:types>
        <w:behaviors>
          <w:behavior w:val="content"/>
        </w:behaviors>
        <w:guid w:val="{A0CF570B-F31E-4077-B905-0D7372ABE089}"/>
      </w:docPartPr>
      <w:docPartBody>
        <w:p w:rsidR="00103DF1" w:rsidRDefault="00AA7906" w:rsidP="00AA7906">
          <w:pPr>
            <w:pStyle w:val="D19C9A24971F445F9424AD0078A43F02"/>
          </w:pPr>
          <w:r w:rsidRPr="00246A0A">
            <w:rPr>
              <w:rStyle w:val="PlaceholderText"/>
              <w:b/>
            </w:rPr>
            <w:t>Click here to enter text.</w:t>
          </w:r>
        </w:p>
      </w:docPartBody>
    </w:docPart>
    <w:docPart>
      <w:docPartPr>
        <w:name w:val="4D39F5BD8A364758B3C0C3DF801C7087"/>
        <w:category>
          <w:name w:val="General"/>
          <w:gallery w:val="placeholder"/>
        </w:category>
        <w:types>
          <w:type w:val="bbPlcHdr"/>
        </w:types>
        <w:behaviors>
          <w:behavior w:val="content"/>
        </w:behaviors>
        <w:guid w:val="{05CC4CF8-E8E7-450C-B846-E00741FCA1E0}"/>
      </w:docPartPr>
      <w:docPartBody>
        <w:p w:rsidR="00103DF1" w:rsidRDefault="00AA7906" w:rsidP="00AA7906">
          <w:pPr>
            <w:pStyle w:val="4D39F5BD8A364758B3C0C3DF801C7087"/>
          </w:pPr>
          <w:r w:rsidRPr="00246A0A">
            <w:rPr>
              <w:rStyle w:val="PlaceholderText"/>
              <w:b/>
            </w:rPr>
            <w:t>Click here to enter text.</w:t>
          </w:r>
        </w:p>
      </w:docPartBody>
    </w:docPart>
    <w:docPart>
      <w:docPartPr>
        <w:name w:val="9A87240DDDAC44429F68803AA8426B81"/>
        <w:category>
          <w:name w:val="General"/>
          <w:gallery w:val="placeholder"/>
        </w:category>
        <w:types>
          <w:type w:val="bbPlcHdr"/>
        </w:types>
        <w:behaviors>
          <w:behavior w:val="content"/>
        </w:behaviors>
        <w:guid w:val="{71CEE03C-8E46-41D6-A509-348116D7CE37}"/>
      </w:docPartPr>
      <w:docPartBody>
        <w:p w:rsidR="00103DF1" w:rsidRDefault="00AA7906" w:rsidP="00AA7906">
          <w:pPr>
            <w:pStyle w:val="9A87240DDDAC44429F68803AA8426B81"/>
          </w:pPr>
          <w:r w:rsidRPr="00246A0A">
            <w:rPr>
              <w:rStyle w:val="PlaceholderText"/>
              <w:b/>
            </w:rPr>
            <w:t>Click here to enter text.</w:t>
          </w:r>
        </w:p>
      </w:docPartBody>
    </w:docPart>
    <w:docPart>
      <w:docPartPr>
        <w:name w:val="41A7DC2148B8463E99DDE45C1FFF3A38"/>
        <w:category>
          <w:name w:val="General"/>
          <w:gallery w:val="placeholder"/>
        </w:category>
        <w:types>
          <w:type w:val="bbPlcHdr"/>
        </w:types>
        <w:behaviors>
          <w:behavior w:val="content"/>
        </w:behaviors>
        <w:guid w:val="{1E68AD9E-5779-489F-8ED2-CF0884F92A29}"/>
      </w:docPartPr>
      <w:docPartBody>
        <w:p w:rsidR="00103DF1" w:rsidRDefault="00AA7906" w:rsidP="00AA7906">
          <w:pPr>
            <w:pStyle w:val="41A7DC2148B8463E99DDE45C1FFF3A38"/>
          </w:pPr>
          <w:r w:rsidRPr="00246A0A">
            <w:rPr>
              <w:rStyle w:val="PlaceholderText"/>
              <w:b/>
            </w:rPr>
            <w:t>Click here to enter text.</w:t>
          </w:r>
        </w:p>
      </w:docPartBody>
    </w:docPart>
    <w:docPart>
      <w:docPartPr>
        <w:name w:val="CB50FAC07EEC48D3ABDADD9D51D10BBC"/>
        <w:category>
          <w:name w:val="General"/>
          <w:gallery w:val="placeholder"/>
        </w:category>
        <w:types>
          <w:type w:val="bbPlcHdr"/>
        </w:types>
        <w:behaviors>
          <w:behavior w:val="content"/>
        </w:behaviors>
        <w:guid w:val="{58FF0381-D15E-4A7C-AF3F-406189C9AFC6}"/>
      </w:docPartPr>
      <w:docPartBody>
        <w:p w:rsidR="00103DF1" w:rsidRDefault="00AA7906" w:rsidP="00AA7906">
          <w:pPr>
            <w:pStyle w:val="CB50FAC07EEC48D3ABDADD9D51D10BBC"/>
          </w:pPr>
          <w:r w:rsidRPr="00246A0A">
            <w:rPr>
              <w:rStyle w:val="PlaceholderText"/>
              <w:b/>
            </w:rPr>
            <w:t>Click here to enter text.</w:t>
          </w:r>
        </w:p>
      </w:docPartBody>
    </w:docPart>
    <w:docPart>
      <w:docPartPr>
        <w:name w:val="A8F50A4969454375A5FEDCFB03DE9875"/>
        <w:category>
          <w:name w:val="General"/>
          <w:gallery w:val="placeholder"/>
        </w:category>
        <w:types>
          <w:type w:val="bbPlcHdr"/>
        </w:types>
        <w:behaviors>
          <w:behavior w:val="content"/>
        </w:behaviors>
        <w:guid w:val="{BFC5FBF2-4755-41C1-B7CB-0D8A511C67B9}"/>
      </w:docPartPr>
      <w:docPartBody>
        <w:p w:rsidR="00103DF1" w:rsidRDefault="00AA7906" w:rsidP="00AA7906">
          <w:pPr>
            <w:pStyle w:val="A8F50A4969454375A5FEDCFB03DE9875"/>
          </w:pPr>
          <w:r w:rsidRPr="00246A0A">
            <w:rPr>
              <w:rStyle w:val="PlaceholderText"/>
              <w:b/>
            </w:rPr>
            <w:t>Click here to enter text.</w:t>
          </w:r>
        </w:p>
      </w:docPartBody>
    </w:docPart>
    <w:docPart>
      <w:docPartPr>
        <w:name w:val="09F320AFA7B8412A9E137F500D96273D"/>
        <w:category>
          <w:name w:val="General"/>
          <w:gallery w:val="placeholder"/>
        </w:category>
        <w:types>
          <w:type w:val="bbPlcHdr"/>
        </w:types>
        <w:behaviors>
          <w:behavior w:val="content"/>
        </w:behaviors>
        <w:guid w:val="{C1129D9B-151A-452E-BB76-35B8ACAF53F6}"/>
      </w:docPartPr>
      <w:docPartBody>
        <w:p w:rsidR="00103DF1" w:rsidRDefault="00AA7906" w:rsidP="00AA7906">
          <w:pPr>
            <w:pStyle w:val="09F320AFA7B8412A9E137F500D96273D"/>
          </w:pPr>
          <w:r w:rsidRPr="00246A0A">
            <w:rPr>
              <w:rStyle w:val="PlaceholderText"/>
              <w:b/>
            </w:rPr>
            <w:t>Click here to enter text.</w:t>
          </w:r>
        </w:p>
      </w:docPartBody>
    </w:docPart>
    <w:docPart>
      <w:docPartPr>
        <w:name w:val="7E8D4B3FB1A04AB4A3296076FC56657E"/>
        <w:category>
          <w:name w:val="General"/>
          <w:gallery w:val="placeholder"/>
        </w:category>
        <w:types>
          <w:type w:val="bbPlcHdr"/>
        </w:types>
        <w:behaviors>
          <w:behavior w:val="content"/>
        </w:behaviors>
        <w:guid w:val="{3DB2023A-F1F8-43EC-9339-311E9EACB8E4}"/>
      </w:docPartPr>
      <w:docPartBody>
        <w:p w:rsidR="00103DF1" w:rsidRDefault="00AA7906" w:rsidP="00AA7906">
          <w:pPr>
            <w:pStyle w:val="7E8D4B3FB1A04AB4A3296076FC56657E"/>
          </w:pPr>
          <w:r w:rsidRPr="00246A0A">
            <w:rPr>
              <w:rStyle w:val="PlaceholderText"/>
              <w:b/>
            </w:rPr>
            <w:t>Click here to enter text.</w:t>
          </w:r>
        </w:p>
      </w:docPartBody>
    </w:docPart>
    <w:docPart>
      <w:docPartPr>
        <w:name w:val="657B1CE2A3FB49A3BE64B12ED9D47FE4"/>
        <w:category>
          <w:name w:val="General"/>
          <w:gallery w:val="placeholder"/>
        </w:category>
        <w:types>
          <w:type w:val="bbPlcHdr"/>
        </w:types>
        <w:behaviors>
          <w:behavior w:val="content"/>
        </w:behaviors>
        <w:guid w:val="{DD2EA1D0-F97D-4C47-B66A-5D69A8D3AF0E}"/>
      </w:docPartPr>
      <w:docPartBody>
        <w:p w:rsidR="00103DF1" w:rsidRDefault="00AA7906" w:rsidP="00AA7906">
          <w:pPr>
            <w:pStyle w:val="657B1CE2A3FB49A3BE64B12ED9D47FE4"/>
          </w:pPr>
          <w:r w:rsidRPr="00246A0A">
            <w:rPr>
              <w:rStyle w:val="PlaceholderText"/>
              <w:b/>
            </w:rPr>
            <w:t>Click here to enter text.</w:t>
          </w:r>
        </w:p>
      </w:docPartBody>
    </w:docPart>
    <w:docPart>
      <w:docPartPr>
        <w:name w:val="2620A59377D54BC49D43E52C7899ED8B"/>
        <w:category>
          <w:name w:val="General"/>
          <w:gallery w:val="placeholder"/>
        </w:category>
        <w:types>
          <w:type w:val="bbPlcHdr"/>
        </w:types>
        <w:behaviors>
          <w:behavior w:val="content"/>
        </w:behaviors>
        <w:guid w:val="{F877A5B0-3C11-42F5-9E28-9873774BD086}"/>
      </w:docPartPr>
      <w:docPartBody>
        <w:p w:rsidR="00103DF1" w:rsidRDefault="00AA7906" w:rsidP="00AA7906">
          <w:pPr>
            <w:pStyle w:val="2620A59377D54BC49D43E52C7899ED8B"/>
          </w:pPr>
          <w:r w:rsidRPr="00246A0A">
            <w:rPr>
              <w:rStyle w:val="PlaceholderText"/>
              <w:b/>
            </w:rPr>
            <w:t>Click here to enter text.</w:t>
          </w:r>
        </w:p>
      </w:docPartBody>
    </w:docPart>
    <w:docPart>
      <w:docPartPr>
        <w:name w:val="2D2F02C50FA34957A393421664103ECF"/>
        <w:category>
          <w:name w:val="General"/>
          <w:gallery w:val="placeholder"/>
        </w:category>
        <w:types>
          <w:type w:val="bbPlcHdr"/>
        </w:types>
        <w:behaviors>
          <w:behavior w:val="content"/>
        </w:behaviors>
        <w:guid w:val="{6903A8A8-0A7E-45B2-9D7B-35CD5DB6065D}"/>
      </w:docPartPr>
      <w:docPartBody>
        <w:p w:rsidR="00103DF1" w:rsidRDefault="00AA7906" w:rsidP="00AA7906">
          <w:pPr>
            <w:pStyle w:val="2D2F02C50FA34957A393421664103ECF"/>
          </w:pPr>
          <w:r w:rsidRPr="00246A0A">
            <w:rPr>
              <w:rStyle w:val="PlaceholderText"/>
              <w:b/>
            </w:rPr>
            <w:t>Click here to enter text.</w:t>
          </w:r>
        </w:p>
      </w:docPartBody>
    </w:docPart>
    <w:docPart>
      <w:docPartPr>
        <w:name w:val="EBEBB612F06D4E79AA78F5906ADAED96"/>
        <w:category>
          <w:name w:val="General"/>
          <w:gallery w:val="placeholder"/>
        </w:category>
        <w:types>
          <w:type w:val="bbPlcHdr"/>
        </w:types>
        <w:behaviors>
          <w:behavior w:val="content"/>
        </w:behaviors>
        <w:guid w:val="{A53BDB52-FD00-4789-BDB2-A21EA7DB047B}"/>
      </w:docPartPr>
      <w:docPartBody>
        <w:p w:rsidR="007C7BDA" w:rsidRDefault="00103DF1" w:rsidP="00103DF1">
          <w:pPr>
            <w:pStyle w:val="EBEBB612F06D4E79AA78F5906ADAED96"/>
          </w:pPr>
          <w:r w:rsidRPr="00246A0A">
            <w:rPr>
              <w:rStyle w:val="PlaceholderText"/>
              <w:b/>
            </w:rPr>
            <w:t>Click here to enter text.</w:t>
          </w:r>
        </w:p>
      </w:docPartBody>
    </w:docPart>
    <w:docPart>
      <w:docPartPr>
        <w:name w:val="ED4DAF9E66F144ECB5A0177835589B90"/>
        <w:category>
          <w:name w:val="General"/>
          <w:gallery w:val="placeholder"/>
        </w:category>
        <w:types>
          <w:type w:val="bbPlcHdr"/>
        </w:types>
        <w:behaviors>
          <w:behavior w:val="content"/>
        </w:behaviors>
        <w:guid w:val="{723C9D0A-E932-49E5-AFB0-89640194114D}"/>
      </w:docPartPr>
      <w:docPartBody>
        <w:p w:rsidR="007B5F42" w:rsidRDefault="005654CE" w:rsidP="005654CE">
          <w:pPr>
            <w:pStyle w:val="ED4DAF9E66F144ECB5A0177835589B90"/>
          </w:pPr>
          <w:r w:rsidRPr="00C42A37">
            <w:rPr>
              <w:rStyle w:val="PlaceholderText"/>
              <w:b/>
            </w:rPr>
            <w:t>Click here to enter text.</w:t>
          </w:r>
        </w:p>
      </w:docPartBody>
    </w:docPart>
    <w:docPart>
      <w:docPartPr>
        <w:name w:val="77010B2297104DF29F170C7EF0AB4F0B"/>
        <w:category>
          <w:name w:val="General"/>
          <w:gallery w:val="placeholder"/>
        </w:category>
        <w:types>
          <w:type w:val="bbPlcHdr"/>
        </w:types>
        <w:behaviors>
          <w:behavior w:val="content"/>
        </w:behaviors>
        <w:guid w:val="{89CD1C42-2D92-42B9-A58A-4195CEC9D545}"/>
      </w:docPartPr>
      <w:docPartBody>
        <w:p w:rsidR="00422D12" w:rsidRDefault="003917AF" w:rsidP="003917AF">
          <w:pPr>
            <w:pStyle w:val="77010B2297104DF29F170C7EF0AB4F0B"/>
          </w:pPr>
          <w:r w:rsidRPr="00246A0A">
            <w:rPr>
              <w:rStyle w:val="PlaceholderText"/>
              <w:b/>
            </w:rPr>
            <w:t>Click here to enter text.</w:t>
          </w:r>
        </w:p>
      </w:docPartBody>
    </w:docPart>
    <w:docPart>
      <w:docPartPr>
        <w:name w:val="59BA89C379BC456CBD4EF351610E469B"/>
        <w:category>
          <w:name w:val="General"/>
          <w:gallery w:val="placeholder"/>
        </w:category>
        <w:types>
          <w:type w:val="bbPlcHdr"/>
        </w:types>
        <w:behaviors>
          <w:behavior w:val="content"/>
        </w:behaviors>
        <w:guid w:val="{C47CA5F5-AB7A-4EB9-BCED-6914CE2593F5}"/>
      </w:docPartPr>
      <w:docPartBody>
        <w:p w:rsidR="00056C9F" w:rsidRDefault="00056C9F" w:rsidP="00056C9F">
          <w:pPr>
            <w:pStyle w:val="59BA89C379BC456CBD4EF351610E469B"/>
          </w:pPr>
          <w:r w:rsidRPr="00C42A37">
            <w:rPr>
              <w:rStyle w:val="PlaceholderText"/>
              <w:b/>
            </w:rPr>
            <w:t>Click here to enter text.</w:t>
          </w:r>
        </w:p>
      </w:docPartBody>
    </w:docPart>
    <w:docPart>
      <w:docPartPr>
        <w:name w:val="DACE4EACBEDC41F28133851789CA3129"/>
        <w:category>
          <w:name w:val="General"/>
          <w:gallery w:val="placeholder"/>
        </w:category>
        <w:types>
          <w:type w:val="bbPlcHdr"/>
        </w:types>
        <w:behaviors>
          <w:behavior w:val="content"/>
        </w:behaviors>
        <w:guid w:val="{21D73C2C-8CDA-44EA-A88F-378A04F7AF59}"/>
      </w:docPartPr>
      <w:docPartBody>
        <w:p w:rsidR="00056C9F" w:rsidRDefault="00056C9F" w:rsidP="00056C9F">
          <w:pPr>
            <w:pStyle w:val="DACE4EACBEDC41F28133851789CA3129"/>
          </w:pPr>
          <w:r w:rsidRPr="00246A0A">
            <w:rPr>
              <w:rStyle w:val="PlaceholderText"/>
              <w:b/>
            </w:rPr>
            <w:t>Click here to enter text.</w:t>
          </w:r>
        </w:p>
      </w:docPartBody>
    </w:docPart>
    <w:docPart>
      <w:docPartPr>
        <w:name w:val="63D4EF3BC5754D30BA8A2041E2BF5A78"/>
        <w:category>
          <w:name w:val="General"/>
          <w:gallery w:val="placeholder"/>
        </w:category>
        <w:types>
          <w:type w:val="bbPlcHdr"/>
        </w:types>
        <w:behaviors>
          <w:behavior w:val="content"/>
        </w:behaviors>
        <w:guid w:val="{1BD17FC3-43E7-4072-8A6B-CCB820B43B11}"/>
      </w:docPartPr>
      <w:docPartBody>
        <w:p w:rsidR="00086540" w:rsidRDefault="00086540" w:rsidP="00086540">
          <w:pPr>
            <w:pStyle w:val="63D4EF3BC5754D30BA8A2041E2BF5A78"/>
          </w:pPr>
          <w:r w:rsidRPr="00C42A37">
            <w:rPr>
              <w:rStyle w:val="PlaceholderText"/>
              <w:b/>
            </w:rPr>
            <w:t>Click here to enter text.</w:t>
          </w:r>
        </w:p>
      </w:docPartBody>
    </w:docPart>
    <w:docPart>
      <w:docPartPr>
        <w:name w:val="0601CE246B5346BA967B1A86485BE13E"/>
        <w:category>
          <w:name w:val="General"/>
          <w:gallery w:val="placeholder"/>
        </w:category>
        <w:types>
          <w:type w:val="bbPlcHdr"/>
        </w:types>
        <w:behaviors>
          <w:behavior w:val="content"/>
        </w:behaviors>
        <w:guid w:val="{66E9C5B6-3769-4E4B-8E6F-D1802F950CC2}"/>
      </w:docPartPr>
      <w:docPartBody>
        <w:p w:rsidR="00086540" w:rsidRDefault="00086540" w:rsidP="00086540">
          <w:pPr>
            <w:pStyle w:val="0601CE246B5346BA967B1A86485BE13E"/>
          </w:pPr>
          <w:r w:rsidRPr="00C42A37">
            <w:rPr>
              <w:rStyle w:val="PlaceholderText"/>
              <w:b/>
            </w:rPr>
            <w:t>Click here to enter text.</w:t>
          </w:r>
        </w:p>
      </w:docPartBody>
    </w:docPart>
    <w:docPart>
      <w:docPartPr>
        <w:name w:val="AC90FD2016124C9FBFBEADAC115E34DC"/>
        <w:category>
          <w:name w:val="General"/>
          <w:gallery w:val="placeholder"/>
        </w:category>
        <w:types>
          <w:type w:val="bbPlcHdr"/>
        </w:types>
        <w:behaviors>
          <w:behavior w:val="content"/>
        </w:behaviors>
        <w:guid w:val="{A412EAB7-38A0-453B-8011-8E2B671FC774}"/>
      </w:docPartPr>
      <w:docPartBody>
        <w:p w:rsidR="00086540" w:rsidRDefault="00086540" w:rsidP="00086540">
          <w:pPr>
            <w:pStyle w:val="AC90FD2016124C9FBFBEADAC115E34DC"/>
          </w:pPr>
          <w:r w:rsidRPr="00C42A37">
            <w:rPr>
              <w:rStyle w:val="PlaceholderText"/>
              <w:b/>
            </w:rPr>
            <w:t>Click here to enter text.</w:t>
          </w:r>
        </w:p>
      </w:docPartBody>
    </w:docPart>
    <w:docPart>
      <w:docPartPr>
        <w:name w:val="6B068A72C086487DB4676B9CB30F1F38"/>
        <w:category>
          <w:name w:val="General"/>
          <w:gallery w:val="placeholder"/>
        </w:category>
        <w:types>
          <w:type w:val="bbPlcHdr"/>
        </w:types>
        <w:behaviors>
          <w:behavior w:val="content"/>
        </w:behaviors>
        <w:guid w:val="{00D87A39-CBF0-4BFD-843E-A27314D45B70}"/>
      </w:docPartPr>
      <w:docPartBody>
        <w:p w:rsidR="00086540" w:rsidRDefault="00086540" w:rsidP="00086540">
          <w:pPr>
            <w:pStyle w:val="6B068A72C086487DB4676B9CB30F1F38"/>
          </w:pPr>
          <w:r w:rsidRPr="00C42A37">
            <w:rPr>
              <w:rStyle w:val="PlaceholderText"/>
              <w:b/>
            </w:rPr>
            <w:t>Click here to enter text.</w:t>
          </w:r>
        </w:p>
      </w:docPartBody>
    </w:docPart>
    <w:docPart>
      <w:docPartPr>
        <w:name w:val="1ABC3AD57AD4426A97B82069174D079A"/>
        <w:category>
          <w:name w:val="General"/>
          <w:gallery w:val="placeholder"/>
        </w:category>
        <w:types>
          <w:type w:val="bbPlcHdr"/>
        </w:types>
        <w:behaviors>
          <w:behavior w:val="content"/>
        </w:behaviors>
        <w:guid w:val="{6A75DBA4-A87C-42CA-A3CC-2AEDDF57DC62}"/>
      </w:docPartPr>
      <w:docPartBody>
        <w:p w:rsidR="00086540" w:rsidRDefault="00086540" w:rsidP="00086540">
          <w:pPr>
            <w:pStyle w:val="1ABC3AD57AD4426A97B82069174D079A"/>
          </w:pPr>
          <w:r w:rsidRPr="00C42A37">
            <w:rPr>
              <w:rStyle w:val="PlaceholderText"/>
              <w:b/>
            </w:rPr>
            <w:t>Click here to enter text.</w:t>
          </w:r>
        </w:p>
      </w:docPartBody>
    </w:docPart>
    <w:docPart>
      <w:docPartPr>
        <w:name w:val="1941A32DC4B9430FA59BC6819287CAC3"/>
        <w:category>
          <w:name w:val="General"/>
          <w:gallery w:val="placeholder"/>
        </w:category>
        <w:types>
          <w:type w:val="bbPlcHdr"/>
        </w:types>
        <w:behaviors>
          <w:behavior w:val="content"/>
        </w:behaviors>
        <w:guid w:val="{DA833B1D-8529-4CD5-ABC2-50EE7C9C4FE2}"/>
      </w:docPartPr>
      <w:docPartBody>
        <w:p w:rsidR="00086540" w:rsidRDefault="00086540" w:rsidP="00086540">
          <w:pPr>
            <w:pStyle w:val="1941A32DC4B9430FA59BC6819287CAC3"/>
          </w:pPr>
          <w:r w:rsidRPr="00C42A37">
            <w:rPr>
              <w:rStyle w:val="PlaceholderText"/>
              <w:b/>
            </w:rPr>
            <w:t>Click here to enter text.</w:t>
          </w:r>
        </w:p>
      </w:docPartBody>
    </w:docPart>
    <w:docPart>
      <w:docPartPr>
        <w:name w:val="8BF3B69B836C4C33AF88081028F67160"/>
        <w:category>
          <w:name w:val="General"/>
          <w:gallery w:val="placeholder"/>
        </w:category>
        <w:types>
          <w:type w:val="bbPlcHdr"/>
        </w:types>
        <w:behaviors>
          <w:behavior w:val="content"/>
        </w:behaviors>
        <w:guid w:val="{129B6154-931E-46F4-87E6-D7EB00E46595}"/>
      </w:docPartPr>
      <w:docPartBody>
        <w:p w:rsidR="00086540" w:rsidRDefault="00086540" w:rsidP="00086540">
          <w:pPr>
            <w:pStyle w:val="8BF3B69B836C4C33AF88081028F67160"/>
          </w:pPr>
          <w:r w:rsidRPr="00C42A37">
            <w:rPr>
              <w:rStyle w:val="PlaceholderText"/>
              <w:b/>
            </w:rPr>
            <w:t>Click here to enter text.</w:t>
          </w:r>
        </w:p>
      </w:docPartBody>
    </w:docPart>
    <w:docPart>
      <w:docPartPr>
        <w:name w:val="9822CBD41D944424A082C1F56F794AE9"/>
        <w:category>
          <w:name w:val="General"/>
          <w:gallery w:val="placeholder"/>
        </w:category>
        <w:types>
          <w:type w:val="bbPlcHdr"/>
        </w:types>
        <w:behaviors>
          <w:behavior w:val="content"/>
        </w:behaviors>
        <w:guid w:val="{E6EA044D-5813-44D8-8555-6AA35C7DE3EE}"/>
      </w:docPartPr>
      <w:docPartBody>
        <w:p w:rsidR="00086540" w:rsidRDefault="00086540" w:rsidP="00086540">
          <w:pPr>
            <w:pStyle w:val="9822CBD41D944424A082C1F56F794AE9"/>
          </w:pPr>
          <w:r w:rsidRPr="00C42A37">
            <w:rPr>
              <w:rStyle w:val="PlaceholderText"/>
              <w:b/>
            </w:rPr>
            <w:t>Click here to enter text.</w:t>
          </w:r>
        </w:p>
      </w:docPartBody>
    </w:docPart>
    <w:docPart>
      <w:docPartPr>
        <w:name w:val="8F38094CA3E1420795F04B2B3E21DE06"/>
        <w:category>
          <w:name w:val="General"/>
          <w:gallery w:val="placeholder"/>
        </w:category>
        <w:types>
          <w:type w:val="bbPlcHdr"/>
        </w:types>
        <w:behaviors>
          <w:behavior w:val="content"/>
        </w:behaviors>
        <w:guid w:val="{DEB7C8A3-B6E1-418D-9504-682ACA163379}"/>
      </w:docPartPr>
      <w:docPartBody>
        <w:p w:rsidR="00086540" w:rsidRDefault="00086540" w:rsidP="00086540">
          <w:pPr>
            <w:pStyle w:val="8F38094CA3E1420795F04B2B3E21DE06"/>
          </w:pPr>
          <w:r w:rsidRPr="00C42A37">
            <w:rPr>
              <w:rStyle w:val="PlaceholderText"/>
              <w:b/>
            </w:rPr>
            <w:t>Click here to enter text.</w:t>
          </w:r>
        </w:p>
      </w:docPartBody>
    </w:docPart>
    <w:docPart>
      <w:docPartPr>
        <w:name w:val="111DCDE76FE344648E44EBFF7BC4B3E7"/>
        <w:category>
          <w:name w:val="General"/>
          <w:gallery w:val="placeholder"/>
        </w:category>
        <w:types>
          <w:type w:val="bbPlcHdr"/>
        </w:types>
        <w:behaviors>
          <w:behavior w:val="content"/>
        </w:behaviors>
        <w:guid w:val="{8C465717-AA48-4AC7-BB1A-94082301C660}"/>
      </w:docPartPr>
      <w:docPartBody>
        <w:p w:rsidR="00086540" w:rsidRDefault="00086540" w:rsidP="00086540">
          <w:pPr>
            <w:pStyle w:val="111DCDE76FE344648E44EBFF7BC4B3E7"/>
          </w:pPr>
          <w:r w:rsidRPr="00C42A37">
            <w:rPr>
              <w:rStyle w:val="PlaceholderText"/>
              <w:b/>
            </w:rPr>
            <w:t>Click here to enter text.</w:t>
          </w:r>
        </w:p>
      </w:docPartBody>
    </w:docPart>
    <w:docPart>
      <w:docPartPr>
        <w:name w:val="567B283C1411437488C4E6587268B76D"/>
        <w:category>
          <w:name w:val="General"/>
          <w:gallery w:val="placeholder"/>
        </w:category>
        <w:types>
          <w:type w:val="bbPlcHdr"/>
        </w:types>
        <w:behaviors>
          <w:behavior w:val="content"/>
        </w:behaviors>
        <w:guid w:val="{B91D6DE3-7649-4B6D-856C-5461BB5BD809}"/>
      </w:docPartPr>
      <w:docPartBody>
        <w:p w:rsidR="00086540" w:rsidRDefault="00086540" w:rsidP="00086540">
          <w:pPr>
            <w:pStyle w:val="567B283C1411437488C4E6587268B76D"/>
          </w:pPr>
          <w:r w:rsidRPr="00C42A37">
            <w:rPr>
              <w:rStyle w:val="PlaceholderText"/>
              <w:b/>
            </w:rPr>
            <w:t>Click here to enter text.</w:t>
          </w:r>
        </w:p>
      </w:docPartBody>
    </w:docPart>
    <w:docPart>
      <w:docPartPr>
        <w:name w:val="C357E295D1B6477C9F480DAEAF78A48C"/>
        <w:category>
          <w:name w:val="General"/>
          <w:gallery w:val="placeholder"/>
        </w:category>
        <w:types>
          <w:type w:val="bbPlcHdr"/>
        </w:types>
        <w:behaviors>
          <w:behavior w:val="content"/>
        </w:behaviors>
        <w:guid w:val="{499C9970-122F-430E-A291-3CDFC8AE9C65}"/>
      </w:docPartPr>
      <w:docPartBody>
        <w:p w:rsidR="00086540" w:rsidRDefault="00086540" w:rsidP="00086540">
          <w:pPr>
            <w:pStyle w:val="C357E295D1B6477C9F480DAEAF78A48C"/>
          </w:pPr>
          <w:r w:rsidRPr="00C42A37">
            <w:rPr>
              <w:rStyle w:val="PlaceholderText"/>
              <w:b/>
            </w:rPr>
            <w:t>Click here to enter text.</w:t>
          </w:r>
        </w:p>
      </w:docPartBody>
    </w:docPart>
    <w:docPart>
      <w:docPartPr>
        <w:name w:val="BA15E302AA104C1882E7FA7C120CD42A"/>
        <w:category>
          <w:name w:val="General"/>
          <w:gallery w:val="placeholder"/>
        </w:category>
        <w:types>
          <w:type w:val="bbPlcHdr"/>
        </w:types>
        <w:behaviors>
          <w:behavior w:val="content"/>
        </w:behaviors>
        <w:guid w:val="{2288B975-C6E7-4BE1-8891-9EADF82714D6}"/>
      </w:docPartPr>
      <w:docPartBody>
        <w:p w:rsidR="00FB0828" w:rsidRDefault="00FB0828" w:rsidP="00FB0828">
          <w:pPr>
            <w:pStyle w:val="BA15E302AA104C1882E7FA7C120CD42A"/>
          </w:pPr>
          <w:r w:rsidRPr="00246A0A">
            <w:rPr>
              <w:rStyle w:val="PlaceholderText"/>
              <w:b/>
            </w:rPr>
            <w:t>Click here to enter text.</w:t>
          </w:r>
        </w:p>
      </w:docPartBody>
    </w:docPart>
    <w:docPart>
      <w:docPartPr>
        <w:name w:val="0547087051C444168066F2A8FD3EB888"/>
        <w:category>
          <w:name w:val="General"/>
          <w:gallery w:val="placeholder"/>
        </w:category>
        <w:types>
          <w:type w:val="bbPlcHdr"/>
        </w:types>
        <w:behaviors>
          <w:behavior w:val="content"/>
        </w:behaviors>
        <w:guid w:val="{67B83F53-40DA-4EA9-A621-97863B3EAF85}"/>
      </w:docPartPr>
      <w:docPartBody>
        <w:p w:rsidR="0084525F" w:rsidRDefault="0084525F" w:rsidP="0084525F">
          <w:pPr>
            <w:pStyle w:val="0547087051C444168066F2A8FD3EB888"/>
          </w:pPr>
          <w:r w:rsidRPr="00C42A37">
            <w:rPr>
              <w:rStyle w:val="PlaceholderText"/>
              <w:b/>
            </w:rPr>
            <w:t>Click here to enter text.</w:t>
          </w:r>
        </w:p>
      </w:docPartBody>
    </w:docPart>
    <w:docPart>
      <w:docPartPr>
        <w:name w:val="49751A78EAD24576A5883CCBE0E68F10"/>
        <w:category>
          <w:name w:val="General"/>
          <w:gallery w:val="placeholder"/>
        </w:category>
        <w:types>
          <w:type w:val="bbPlcHdr"/>
        </w:types>
        <w:behaviors>
          <w:behavior w:val="content"/>
        </w:behaviors>
        <w:guid w:val="{8F78DDB7-530D-4AE9-9E29-7B14BDD42A13}"/>
      </w:docPartPr>
      <w:docPartBody>
        <w:p w:rsidR="0084525F" w:rsidRDefault="0084525F" w:rsidP="0084525F">
          <w:pPr>
            <w:pStyle w:val="49751A78EAD24576A5883CCBE0E68F10"/>
          </w:pPr>
          <w:r w:rsidRPr="00C42A37">
            <w:rPr>
              <w:rStyle w:val="PlaceholderText"/>
              <w:b/>
            </w:rPr>
            <w:t>Click here to enter text.</w:t>
          </w:r>
        </w:p>
      </w:docPartBody>
    </w:docPart>
    <w:docPart>
      <w:docPartPr>
        <w:name w:val="89856EAA086F42959249C3FAA1A264CF"/>
        <w:category>
          <w:name w:val="General"/>
          <w:gallery w:val="placeholder"/>
        </w:category>
        <w:types>
          <w:type w:val="bbPlcHdr"/>
        </w:types>
        <w:behaviors>
          <w:behavior w:val="content"/>
        </w:behaviors>
        <w:guid w:val="{793BF050-8690-42F0-BE59-4B2549333964}"/>
      </w:docPartPr>
      <w:docPartBody>
        <w:p w:rsidR="0084525F" w:rsidRDefault="0084525F" w:rsidP="0084525F">
          <w:pPr>
            <w:pStyle w:val="89856EAA086F42959249C3FAA1A264CF"/>
          </w:pPr>
          <w:r w:rsidRPr="00C42A37">
            <w:rPr>
              <w:rStyle w:val="PlaceholderText"/>
              <w:b/>
            </w:rPr>
            <w:t>Click to enter amount.</w:t>
          </w:r>
        </w:p>
      </w:docPartBody>
    </w:docPart>
    <w:docPart>
      <w:docPartPr>
        <w:name w:val="BAAE99B06B584E8FA61294C33C0DBA00"/>
        <w:category>
          <w:name w:val="General"/>
          <w:gallery w:val="placeholder"/>
        </w:category>
        <w:types>
          <w:type w:val="bbPlcHdr"/>
        </w:types>
        <w:behaviors>
          <w:behavior w:val="content"/>
        </w:behaviors>
        <w:guid w:val="{16E2A616-062F-4730-A182-2CF7EADC2C73}"/>
      </w:docPartPr>
      <w:docPartBody>
        <w:p w:rsidR="0084525F" w:rsidRDefault="0084525F" w:rsidP="0084525F">
          <w:pPr>
            <w:pStyle w:val="BAAE99B06B584E8FA61294C33C0DBA00"/>
          </w:pPr>
          <w:r w:rsidRPr="00C42A37">
            <w:rPr>
              <w:rStyle w:val="PlaceholderText"/>
              <w:b/>
            </w:rPr>
            <w:t>Click to enter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Goudy Old Style Bold BT">
    <w:altName w:val="Goudy Old Style"/>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92"/>
    <w:rsid w:val="00025396"/>
    <w:rsid w:val="00052465"/>
    <w:rsid w:val="00056C9F"/>
    <w:rsid w:val="00086540"/>
    <w:rsid w:val="000C041A"/>
    <w:rsid w:val="00103DF1"/>
    <w:rsid w:val="00144466"/>
    <w:rsid w:val="001A06D6"/>
    <w:rsid w:val="00270503"/>
    <w:rsid w:val="00272130"/>
    <w:rsid w:val="00282BCC"/>
    <w:rsid w:val="002B13C2"/>
    <w:rsid w:val="002D2FC5"/>
    <w:rsid w:val="003917AF"/>
    <w:rsid w:val="00395377"/>
    <w:rsid w:val="003F1710"/>
    <w:rsid w:val="003F1892"/>
    <w:rsid w:val="00422D12"/>
    <w:rsid w:val="004A7500"/>
    <w:rsid w:val="004C50C0"/>
    <w:rsid w:val="004E2084"/>
    <w:rsid w:val="00507549"/>
    <w:rsid w:val="00541D48"/>
    <w:rsid w:val="00542E3C"/>
    <w:rsid w:val="005624E7"/>
    <w:rsid w:val="0056533E"/>
    <w:rsid w:val="005654CE"/>
    <w:rsid w:val="005E543F"/>
    <w:rsid w:val="00621BD9"/>
    <w:rsid w:val="006B0542"/>
    <w:rsid w:val="006C6094"/>
    <w:rsid w:val="006D76AD"/>
    <w:rsid w:val="007338A1"/>
    <w:rsid w:val="007535A7"/>
    <w:rsid w:val="007645E7"/>
    <w:rsid w:val="007B5F42"/>
    <w:rsid w:val="007B7B11"/>
    <w:rsid w:val="007B7B9F"/>
    <w:rsid w:val="007C7BDA"/>
    <w:rsid w:val="007F43DC"/>
    <w:rsid w:val="0084525F"/>
    <w:rsid w:val="008D2CAC"/>
    <w:rsid w:val="008F51F2"/>
    <w:rsid w:val="00A176FD"/>
    <w:rsid w:val="00A242ED"/>
    <w:rsid w:val="00A63F23"/>
    <w:rsid w:val="00A80732"/>
    <w:rsid w:val="00A91DDF"/>
    <w:rsid w:val="00A94FBD"/>
    <w:rsid w:val="00AA7906"/>
    <w:rsid w:val="00AE0626"/>
    <w:rsid w:val="00B03549"/>
    <w:rsid w:val="00B949DB"/>
    <w:rsid w:val="00BB3529"/>
    <w:rsid w:val="00C54483"/>
    <w:rsid w:val="00C552EA"/>
    <w:rsid w:val="00C83530"/>
    <w:rsid w:val="00CA6879"/>
    <w:rsid w:val="00D05EA4"/>
    <w:rsid w:val="00E81018"/>
    <w:rsid w:val="00EA7A70"/>
    <w:rsid w:val="00F060C1"/>
    <w:rsid w:val="00F17CAF"/>
    <w:rsid w:val="00F840D0"/>
    <w:rsid w:val="00F846A1"/>
    <w:rsid w:val="00F9012D"/>
    <w:rsid w:val="00F97838"/>
    <w:rsid w:val="00FB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25F"/>
    <w:rPr>
      <w:color w:val="808080"/>
    </w:rPr>
  </w:style>
  <w:style w:type="paragraph" w:customStyle="1" w:styleId="83A4DBAD0AAE40F18FCA6F802463E0EB5">
    <w:name w:val="83A4DBAD0AAE40F18FCA6F802463E0EB5"/>
    <w:rsid w:val="00C83530"/>
    <w:pPr>
      <w:spacing w:after="0" w:line="240" w:lineRule="auto"/>
      <w:ind w:left="720"/>
      <w:contextualSpacing/>
    </w:pPr>
    <w:rPr>
      <w:rFonts w:cs="Times New Roman"/>
      <w:sz w:val="24"/>
      <w:szCs w:val="24"/>
    </w:rPr>
  </w:style>
  <w:style w:type="paragraph" w:customStyle="1" w:styleId="CAD87EBB2A8B4AE28875CD39C607A0575">
    <w:name w:val="CAD87EBB2A8B4AE28875CD39C607A0575"/>
    <w:rsid w:val="00C83530"/>
    <w:pPr>
      <w:spacing w:after="0" w:line="240" w:lineRule="auto"/>
    </w:pPr>
    <w:rPr>
      <w:rFonts w:cs="Times New Roman"/>
      <w:sz w:val="24"/>
      <w:szCs w:val="24"/>
    </w:rPr>
  </w:style>
  <w:style w:type="paragraph" w:customStyle="1" w:styleId="0D6D93A9C569440C8E778DEAD2D635325">
    <w:name w:val="0D6D93A9C569440C8E778DEAD2D635325"/>
    <w:rsid w:val="00C83530"/>
    <w:pPr>
      <w:spacing w:after="0" w:line="240" w:lineRule="auto"/>
    </w:pPr>
    <w:rPr>
      <w:rFonts w:cs="Times New Roman"/>
      <w:sz w:val="24"/>
      <w:szCs w:val="24"/>
    </w:rPr>
  </w:style>
  <w:style w:type="paragraph" w:customStyle="1" w:styleId="95376AD7BE1E4D0BA0306F97958951F8">
    <w:name w:val="95376AD7BE1E4D0BA0306F97958951F8"/>
    <w:rsid w:val="00B03549"/>
  </w:style>
  <w:style w:type="paragraph" w:customStyle="1" w:styleId="CE7C96FF3C044C30BB4A56E0F21835BD">
    <w:name w:val="CE7C96FF3C044C30BB4A56E0F21835BD"/>
    <w:rsid w:val="00B03549"/>
  </w:style>
  <w:style w:type="paragraph" w:customStyle="1" w:styleId="7199037AAB084FC9AF779F44C8181695">
    <w:name w:val="7199037AAB084FC9AF779F44C8181695"/>
    <w:rsid w:val="00B03549"/>
  </w:style>
  <w:style w:type="paragraph" w:customStyle="1" w:styleId="FEEC8830E1974294A0CE87B1B2C123A5">
    <w:name w:val="FEEC8830E1974294A0CE87B1B2C123A5"/>
    <w:rsid w:val="00B03549"/>
  </w:style>
  <w:style w:type="paragraph" w:customStyle="1" w:styleId="955DE9B5544E41DEB329ECEFEF3913E4">
    <w:name w:val="955DE9B5544E41DEB329ECEFEF3913E4"/>
    <w:rsid w:val="00B03549"/>
  </w:style>
  <w:style w:type="paragraph" w:customStyle="1" w:styleId="8D5C975852DB496B9365DBAD20F6DD94">
    <w:name w:val="8D5C975852DB496B9365DBAD20F6DD94"/>
    <w:rsid w:val="00B03549"/>
  </w:style>
  <w:style w:type="paragraph" w:customStyle="1" w:styleId="AA46347D28824531AD963BAFC95E85A9">
    <w:name w:val="AA46347D28824531AD963BAFC95E85A9"/>
    <w:rsid w:val="00B03549"/>
  </w:style>
  <w:style w:type="paragraph" w:customStyle="1" w:styleId="AC16003B78A34163A4B07985C8A15B95">
    <w:name w:val="AC16003B78A34163A4B07985C8A15B95"/>
    <w:rsid w:val="00B03549"/>
  </w:style>
  <w:style w:type="paragraph" w:customStyle="1" w:styleId="E93F2BE7757341D8858E06269ADC1038">
    <w:name w:val="E93F2BE7757341D8858E06269ADC1038"/>
    <w:rsid w:val="00B03549"/>
  </w:style>
  <w:style w:type="paragraph" w:customStyle="1" w:styleId="113986B9E74A41048ECE8EADEB25AE15">
    <w:name w:val="113986B9E74A41048ECE8EADEB25AE15"/>
    <w:rsid w:val="00B03549"/>
  </w:style>
  <w:style w:type="paragraph" w:customStyle="1" w:styleId="EEC0B2C7DEC0458BBF7D6344E5BEB0C6">
    <w:name w:val="EEC0B2C7DEC0458BBF7D6344E5BEB0C6"/>
    <w:rsid w:val="00B03549"/>
  </w:style>
  <w:style w:type="paragraph" w:customStyle="1" w:styleId="CE48CFD47357453E82E122E1F20C0D5A">
    <w:name w:val="CE48CFD47357453E82E122E1F20C0D5A"/>
    <w:rsid w:val="00B03549"/>
  </w:style>
  <w:style w:type="paragraph" w:customStyle="1" w:styleId="BBD00A895E7D4BD5A6361A5A23E7F77E">
    <w:name w:val="BBD00A895E7D4BD5A6361A5A23E7F77E"/>
    <w:rsid w:val="00B03549"/>
  </w:style>
  <w:style w:type="paragraph" w:customStyle="1" w:styleId="74A102503E2840BA94A4E1A8E7689A19">
    <w:name w:val="74A102503E2840BA94A4E1A8E7689A19"/>
    <w:rsid w:val="00B03549"/>
  </w:style>
  <w:style w:type="paragraph" w:customStyle="1" w:styleId="5EF1F43540E5446983A837AB7A6772CC">
    <w:name w:val="5EF1F43540E5446983A837AB7A6772CC"/>
    <w:rsid w:val="00B03549"/>
  </w:style>
  <w:style w:type="paragraph" w:customStyle="1" w:styleId="607FD32547204088A8580C4FADE6A1CC">
    <w:name w:val="607FD32547204088A8580C4FADE6A1CC"/>
    <w:rsid w:val="00B03549"/>
  </w:style>
  <w:style w:type="paragraph" w:customStyle="1" w:styleId="356509DFB7994BC4849FAD856B2C421C">
    <w:name w:val="356509DFB7994BC4849FAD856B2C421C"/>
    <w:rsid w:val="00B03549"/>
  </w:style>
  <w:style w:type="paragraph" w:customStyle="1" w:styleId="AAB00FF8A2C641DBBE12F3DD117BDB6E">
    <w:name w:val="AAB00FF8A2C641DBBE12F3DD117BDB6E"/>
    <w:rsid w:val="00B03549"/>
  </w:style>
  <w:style w:type="paragraph" w:customStyle="1" w:styleId="CC181C05F1FD4CA582039F5F73B67FF3">
    <w:name w:val="CC181C05F1FD4CA582039F5F73B67FF3"/>
    <w:rsid w:val="00B03549"/>
  </w:style>
  <w:style w:type="paragraph" w:customStyle="1" w:styleId="8D20489F267C46A2982E7C0E52514853">
    <w:name w:val="8D20489F267C46A2982E7C0E52514853"/>
    <w:rsid w:val="00CA6879"/>
  </w:style>
  <w:style w:type="paragraph" w:customStyle="1" w:styleId="E7E10E0F65CD4A6A8C3F265569653D8E">
    <w:name w:val="E7E10E0F65CD4A6A8C3F265569653D8E"/>
    <w:rsid w:val="00CA6879"/>
  </w:style>
  <w:style w:type="paragraph" w:customStyle="1" w:styleId="7AAC2833C6F84030B34E915C5055DA5F">
    <w:name w:val="7AAC2833C6F84030B34E915C5055DA5F"/>
    <w:rsid w:val="00CA6879"/>
  </w:style>
  <w:style w:type="paragraph" w:customStyle="1" w:styleId="882439A858E64369993DF01D00821F84">
    <w:name w:val="882439A858E64369993DF01D00821F84"/>
    <w:rsid w:val="00CA6879"/>
  </w:style>
  <w:style w:type="paragraph" w:customStyle="1" w:styleId="C8E38DF3E9984AFEB411120B819F6394">
    <w:name w:val="C8E38DF3E9984AFEB411120B819F6394"/>
    <w:rsid w:val="00CA6879"/>
  </w:style>
  <w:style w:type="paragraph" w:customStyle="1" w:styleId="E20EF050C17445C48A44D6B7BC3C3A97">
    <w:name w:val="E20EF050C17445C48A44D6B7BC3C3A97"/>
    <w:rsid w:val="00CA6879"/>
  </w:style>
  <w:style w:type="paragraph" w:customStyle="1" w:styleId="CA2E1D0A410D47779A30D165BE8F50C8">
    <w:name w:val="CA2E1D0A410D47779A30D165BE8F50C8"/>
    <w:rsid w:val="00CA6879"/>
  </w:style>
  <w:style w:type="paragraph" w:customStyle="1" w:styleId="9C2C5A48BEED4B778B6F1806E1D6FFE9">
    <w:name w:val="9C2C5A48BEED4B778B6F1806E1D6FFE9"/>
    <w:rsid w:val="00CA6879"/>
  </w:style>
  <w:style w:type="paragraph" w:customStyle="1" w:styleId="E4003CE4AC9749A7B018D0055098687D">
    <w:name w:val="E4003CE4AC9749A7B018D0055098687D"/>
    <w:rsid w:val="00CA6879"/>
  </w:style>
  <w:style w:type="paragraph" w:customStyle="1" w:styleId="75B7C8DCCB1E4BA9BC43F83360C17F89">
    <w:name w:val="75B7C8DCCB1E4BA9BC43F83360C17F89"/>
    <w:rsid w:val="00CA6879"/>
  </w:style>
  <w:style w:type="paragraph" w:customStyle="1" w:styleId="37925D60EE7243A599DD3F833238AFFC">
    <w:name w:val="37925D60EE7243A599DD3F833238AFFC"/>
    <w:rsid w:val="00CA6879"/>
  </w:style>
  <w:style w:type="paragraph" w:customStyle="1" w:styleId="32A34BB400934FDEA10560CA24093731">
    <w:name w:val="32A34BB400934FDEA10560CA24093731"/>
    <w:rsid w:val="00CA6879"/>
  </w:style>
  <w:style w:type="paragraph" w:customStyle="1" w:styleId="EAE02600CFC541C79F529D13CB4EF838">
    <w:name w:val="EAE02600CFC541C79F529D13CB4EF838"/>
    <w:rsid w:val="00CA6879"/>
  </w:style>
  <w:style w:type="paragraph" w:customStyle="1" w:styleId="89FFE6E119754DCE9EF9DE50C967BBF0">
    <w:name w:val="89FFE6E119754DCE9EF9DE50C967BBF0"/>
    <w:rsid w:val="00CA6879"/>
  </w:style>
  <w:style w:type="paragraph" w:customStyle="1" w:styleId="5F8B6C76303B44BDA02ED06A31C6289C">
    <w:name w:val="5F8B6C76303B44BDA02ED06A31C6289C"/>
    <w:rsid w:val="00CA6879"/>
  </w:style>
  <w:style w:type="paragraph" w:customStyle="1" w:styleId="9B7D6B08CDD740258A33882B94C9F3D5">
    <w:name w:val="9B7D6B08CDD740258A33882B94C9F3D5"/>
    <w:rsid w:val="00CA6879"/>
  </w:style>
  <w:style w:type="paragraph" w:customStyle="1" w:styleId="10BF7EC24E1D497588A0A10A28007874">
    <w:name w:val="10BF7EC24E1D497588A0A10A28007874"/>
    <w:rsid w:val="00CA6879"/>
  </w:style>
  <w:style w:type="paragraph" w:customStyle="1" w:styleId="858B19D1771A4F68B470EFAD08825562">
    <w:name w:val="858B19D1771A4F68B470EFAD08825562"/>
    <w:rsid w:val="00CA6879"/>
  </w:style>
  <w:style w:type="paragraph" w:customStyle="1" w:styleId="D84BECA769934E5A9F62E4B158496879">
    <w:name w:val="D84BECA769934E5A9F62E4B158496879"/>
    <w:rsid w:val="00CA6879"/>
  </w:style>
  <w:style w:type="paragraph" w:customStyle="1" w:styleId="7488D96CAC4440C58625E8190F30B2DD">
    <w:name w:val="7488D96CAC4440C58625E8190F30B2DD"/>
    <w:rsid w:val="00CA6879"/>
  </w:style>
  <w:style w:type="paragraph" w:customStyle="1" w:styleId="005B0DBCAD9340A7B1030CE025712E9D">
    <w:name w:val="005B0DBCAD9340A7B1030CE025712E9D"/>
    <w:rsid w:val="00CA6879"/>
  </w:style>
  <w:style w:type="paragraph" w:customStyle="1" w:styleId="3AC2A881E8F64CF48B32A6996063CCDC">
    <w:name w:val="3AC2A881E8F64CF48B32A6996063CCDC"/>
    <w:rsid w:val="00CA6879"/>
  </w:style>
  <w:style w:type="paragraph" w:customStyle="1" w:styleId="51F9362BF116475AA71F43AA5A5626A4">
    <w:name w:val="51F9362BF116475AA71F43AA5A5626A4"/>
    <w:rsid w:val="00CA6879"/>
  </w:style>
  <w:style w:type="paragraph" w:customStyle="1" w:styleId="207188B13157457BA98D453604B3AA52">
    <w:name w:val="207188B13157457BA98D453604B3AA52"/>
    <w:rsid w:val="00CA6879"/>
  </w:style>
  <w:style w:type="paragraph" w:customStyle="1" w:styleId="4CB7FAEBBFFE4EDD9CB585CA7D7DEB1A">
    <w:name w:val="4CB7FAEBBFFE4EDD9CB585CA7D7DEB1A"/>
    <w:rsid w:val="00CA6879"/>
  </w:style>
  <w:style w:type="paragraph" w:customStyle="1" w:styleId="8FE99A36B4F94364B6AAB88878BCC859">
    <w:name w:val="8FE99A36B4F94364B6AAB88878BCC859"/>
    <w:rsid w:val="00CA6879"/>
  </w:style>
  <w:style w:type="paragraph" w:customStyle="1" w:styleId="CA743533FAFE4DBE8A9C74FCF541AAFF">
    <w:name w:val="CA743533FAFE4DBE8A9C74FCF541AAFF"/>
    <w:rsid w:val="00CA6879"/>
  </w:style>
  <w:style w:type="paragraph" w:customStyle="1" w:styleId="FFCA51ACACF847D1911A18DFCE356B7D">
    <w:name w:val="FFCA51ACACF847D1911A18DFCE356B7D"/>
    <w:rsid w:val="00CA6879"/>
  </w:style>
  <w:style w:type="paragraph" w:customStyle="1" w:styleId="A9415DE7A4714924AEC40DCF6E03506D">
    <w:name w:val="A9415DE7A4714924AEC40DCF6E03506D"/>
    <w:rsid w:val="00CA6879"/>
  </w:style>
  <w:style w:type="paragraph" w:customStyle="1" w:styleId="EAB0A3F1E8AB4509901192A81012A4B6">
    <w:name w:val="EAB0A3F1E8AB4509901192A81012A4B6"/>
    <w:rsid w:val="00CA6879"/>
  </w:style>
  <w:style w:type="paragraph" w:customStyle="1" w:styleId="5E55DCD028014759A8E1A9F787D939CF">
    <w:name w:val="5E55DCD028014759A8E1A9F787D939CF"/>
    <w:rsid w:val="00CA6879"/>
  </w:style>
  <w:style w:type="paragraph" w:customStyle="1" w:styleId="BF9696C5FEAA41918AE7D5CC8D1EAA1E">
    <w:name w:val="BF9696C5FEAA41918AE7D5CC8D1EAA1E"/>
    <w:rsid w:val="00CA6879"/>
  </w:style>
  <w:style w:type="paragraph" w:customStyle="1" w:styleId="6470A02B60604C3880F75D229339C599">
    <w:name w:val="6470A02B60604C3880F75D229339C599"/>
    <w:rsid w:val="00CA6879"/>
  </w:style>
  <w:style w:type="paragraph" w:customStyle="1" w:styleId="65D8AEA1615C48229458914ED40D86F5">
    <w:name w:val="65D8AEA1615C48229458914ED40D86F5"/>
    <w:rsid w:val="00CA6879"/>
  </w:style>
  <w:style w:type="paragraph" w:customStyle="1" w:styleId="9316680962C748CF82AD0C795505914E">
    <w:name w:val="9316680962C748CF82AD0C795505914E"/>
    <w:rsid w:val="00CA6879"/>
  </w:style>
  <w:style w:type="paragraph" w:customStyle="1" w:styleId="9F382C0BB0D34765A978126B2DAFC4E5">
    <w:name w:val="9F382C0BB0D34765A978126B2DAFC4E5"/>
    <w:rsid w:val="00CA6879"/>
  </w:style>
  <w:style w:type="paragraph" w:customStyle="1" w:styleId="F1C072A76AFC4E9FAD3DE7D85E56B229">
    <w:name w:val="F1C072A76AFC4E9FAD3DE7D85E56B229"/>
    <w:rsid w:val="00CA6879"/>
  </w:style>
  <w:style w:type="paragraph" w:customStyle="1" w:styleId="185570662FAB4F208A6A9C29B16A2858">
    <w:name w:val="185570662FAB4F208A6A9C29B16A2858"/>
    <w:rsid w:val="000C041A"/>
  </w:style>
  <w:style w:type="paragraph" w:customStyle="1" w:styleId="359074CE0A56480D87CF84C99C8EAD1A">
    <w:name w:val="359074CE0A56480D87CF84C99C8EAD1A"/>
    <w:rsid w:val="000C041A"/>
  </w:style>
  <w:style w:type="paragraph" w:customStyle="1" w:styleId="F4FE27570CF6447E95EDE9AB755A1BB7">
    <w:name w:val="F4FE27570CF6447E95EDE9AB755A1BB7"/>
    <w:rsid w:val="000C041A"/>
  </w:style>
  <w:style w:type="paragraph" w:customStyle="1" w:styleId="C18C814515FB4C2C8337BC82679E8804">
    <w:name w:val="C18C814515FB4C2C8337BC82679E8804"/>
    <w:rsid w:val="000C041A"/>
  </w:style>
  <w:style w:type="paragraph" w:customStyle="1" w:styleId="B443DD4DA453457AAD29D064502A29D6">
    <w:name w:val="B443DD4DA453457AAD29D064502A29D6"/>
    <w:rsid w:val="000C041A"/>
  </w:style>
  <w:style w:type="paragraph" w:customStyle="1" w:styleId="EE028E07E55E4451BA30657EC793248C">
    <w:name w:val="EE028E07E55E4451BA30657EC793248C"/>
    <w:rsid w:val="00AA7906"/>
  </w:style>
  <w:style w:type="paragraph" w:customStyle="1" w:styleId="DB957EFFEF1C4CAABE12ABDE4FC8D979">
    <w:name w:val="DB957EFFEF1C4CAABE12ABDE4FC8D979"/>
    <w:rsid w:val="00AA7906"/>
  </w:style>
  <w:style w:type="paragraph" w:customStyle="1" w:styleId="D19C9A24971F445F9424AD0078A43F02">
    <w:name w:val="D19C9A24971F445F9424AD0078A43F02"/>
    <w:rsid w:val="00AA7906"/>
  </w:style>
  <w:style w:type="paragraph" w:customStyle="1" w:styleId="4D39F5BD8A364758B3C0C3DF801C7087">
    <w:name w:val="4D39F5BD8A364758B3C0C3DF801C7087"/>
    <w:rsid w:val="00AA7906"/>
  </w:style>
  <w:style w:type="paragraph" w:customStyle="1" w:styleId="9A87240DDDAC44429F68803AA8426B81">
    <w:name w:val="9A87240DDDAC44429F68803AA8426B81"/>
    <w:rsid w:val="00AA7906"/>
  </w:style>
  <w:style w:type="paragraph" w:customStyle="1" w:styleId="41A7DC2148B8463E99DDE45C1FFF3A38">
    <w:name w:val="41A7DC2148B8463E99DDE45C1FFF3A38"/>
    <w:rsid w:val="00AA7906"/>
  </w:style>
  <w:style w:type="paragraph" w:customStyle="1" w:styleId="CB50FAC07EEC48D3ABDADD9D51D10BBC">
    <w:name w:val="CB50FAC07EEC48D3ABDADD9D51D10BBC"/>
    <w:rsid w:val="00AA7906"/>
  </w:style>
  <w:style w:type="paragraph" w:customStyle="1" w:styleId="A8F50A4969454375A5FEDCFB03DE9875">
    <w:name w:val="A8F50A4969454375A5FEDCFB03DE9875"/>
    <w:rsid w:val="00AA7906"/>
  </w:style>
  <w:style w:type="paragraph" w:customStyle="1" w:styleId="09F320AFA7B8412A9E137F500D96273D">
    <w:name w:val="09F320AFA7B8412A9E137F500D96273D"/>
    <w:rsid w:val="00AA7906"/>
  </w:style>
  <w:style w:type="paragraph" w:customStyle="1" w:styleId="7E8D4B3FB1A04AB4A3296076FC56657E">
    <w:name w:val="7E8D4B3FB1A04AB4A3296076FC56657E"/>
    <w:rsid w:val="00AA7906"/>
  </w:style>
  <w:style w:type="paragraph" w:customStyle="1" w:styleId="657B1CE2A3FB49A3BE64B12ED9D47FE4">
    <w:name w:val="657B1CE2A3FB49A3BE64B12ED9D47FE4"/>
    <w:rsid w:val="00AA7906"/>
  </w:style>
  <w:style w:type="paragraph" w:customStyle="1" w:styleId="2620A59377D54BC49D43E52C7899ED8B">
    <w:name w:val="2620A59377D54BC49D43E52C7899ED8B"/>
    <w:rsid w:val="00AA7906"/>
  </w:style>
  <w:style w:type="paragraph" w:customStyle="1" w:styleId="2D2F02C50FA34957A393421664103ECF">
    <w:name w:val="2D2F02C50FA34957A393421664103ECF"/>
    <w:rsid w:val="00AA7906"/>
  </w:style>
  <w:style w:type="paragraph" w:customStyle="1" w:styleId="EBEBB612F06D4E79AA78F5906ADAED96">
    <w:name w:val="EBEBB612F06D4E79AA78F5906ADAED96"/>
    <w:rsid w:val="00103DF1"/>
  </w:style>
  <w:style w:type="paragraph" w:customStyle="1" w:styleId="EDB03F6D9B4F455BACC93083D926FBE5">
    <w:name w:val="EDB03F6D9B4F455BACC93083D926FBE5"/>
    <w:rsid w:val="00103DF1"/>
  </w:style>
  <w:style w:type="paragraph" w:customStyle="1" w:styleId="21679C7D7A4D440590C8F3B8F86A5093">
    <w:name w:val="21679C7D7A4D440590C8F3B8F86A5093"/>
    <w:rsid w:val="00103DF1"/>
  </w:style>
  <w:style w:type="paragraph" w:customStyle="1" w:styleId="ED4DAF9E66F144ECB5A0177835589B90">
    <w:name w:val="ED4DAF9E66F144ECB5A0177835589B90"/>
    <w:rsid w:val="005654CE"/>
  </w:style>
  <w:style w:type="paragraph" w:customStyle="1" w:styleId="F152592C8E454C75B16F37DC8BEB2D63">
    <w:name w:val="F152592C8E454C75B16F37DC8BEB2D63"/>
    <w:rsid w:val="005654CE"/>
  </w:style>
  <w:style w:type="paragraph" w:customStyle="1" w:styleId="E5D161859990417FA550C1306E295052">
    <w:name w:val="E5D161859990417FA550C1306E295052"/>
    <w:rsid w:val="003917AF"/>
  </w:style>
  <w:style w:type="paragraph" w:customStyle="1" w:styleId="77010B2297104DF29F170C7EF0AB4F0B">
    <w:name w:val="77010B2297104DF29F170C7EF0AB4F0B"/>
    <w:rsid w:val="003917AF"/>
  </w:style>
  <w:style w:type="paragraph" w:customStyle="1" w:styleId="59BA89C379BC456CBD4EF351610E469B">
    <w:name w:val="59BA89C379BC456CBD4EF351610E469B"/>
    <w:rsid w:val="00056C9F"/>
    <w:rPr>
      <w:kern w:val="2"/>
      <w14:ligatures w14:val="standardContextual"/>
    </w:rPr>
  </w:style>
  <w:style w:type="paragraph" w:customStyle="1" w:styleId="DACE4EACBEDC41F28133851789CA3129">
    <w:name w:val="DACE4EACBEDC41F28133851789CA3129"/>
    <w:rsid w:val="00056C9F"/>
    <w:rPr>
      <w:kern w:val="2"/>
      <w14:ligatures w14:val="standardContextual"/>
    </w:rPr>
  </w:style>
  <w:style w:type="paragraph" w:customStyle="1" w:styleId="63D4EF3BC5754D30BA8A2041E2BF5A78">
    <w:name w:val="63D4EF3BC5754D30BA8A2041E2BF5A78"/>
    <w:rsid w:val="00086540"/>
    <w:pPr>
      <w:spacing w:line="278" w:lineRule="auto"/>
    </w:pPr>
    <w:rPr>
      <w:kern w:val="2"/>
      <w:sz w:val="24"/>
      <w:szCs w:val="24"/>
      <w14:ligatures w14:val="standardContextual"/>
    </w:rPr>
  </w:style>
  <w:style w:type="paragraph" w:customStyle="1" w:styleId="0601CE246B5346BA967B1A86485BE13E">
    <w:name w:val="0601CE246B5346BA967B1A86485BE13E"/>
    <w:rsid w:val="00086540"/>
    <w:pPr>
      <w:spacing w:line="278" w:lineRule="auto"/>
    </w:pPr>
    <w:rPr>
      <w:kern w:val="2"/>
      <w:sz w:val="24"/>
      <w:szCs w:val="24"/>
      <w14:ligatures w14:val="standardContextual"/>
    </w:rPr>
  </w:style>
  <w:style w:type="paragraph" w:customStyle="1" w:styleId="AC90FD2016124C9FBFBEADAC115E34DC">
    <w:name w:val="AC90FD2016124C9FBFBEADAC115E34DC"/>
    <w:rsid w:val="00086540"/>
    <w:pPr>
      <w:spacing w:line="278" w:lineRule="auto"/>
    </w:pPr>
    <w:rPr>
      <w:kern w:val="2"/>
      <w:sz w:val="24"/>
      <w:szCs w:val="24"/>
      <w14:ligatures w14:val="standardContextual"/>
    </w:rPr>
  </w:style>
  <w:style w:type="paragraph" w:customStyle="1" w:styleId="6B068A72C086487DB4676B9CB30F1F38">
    <w:name w:val="6B068A72C086487DB4676B9CB30F1F38"/>
    <w:rsid w:val="00086540"/>
    <w:pPr>
      <w:spacing w:line="278" w:lineRule="auto"/>
    </w:pPr>
    <w:rPr>
      <w:kern w:val="2"/>
      <w:sz w:val="24"/>
      <w:szCs w:val="24"/>
      <w14:ligatures w14:val="standardContextual"/>
    </w:rPr>
  </w:style>
  <w:style w:type="paragraph" w:customStyle="1" w:styleId="1ABC3AD57AD4426A97B82069174D079A">
    <w:name w:val="1ABC3AD57AD4426A97B82069174D079A"/>
    <w:rsid w:val="00086540"/>
    <w:pPr>
      <w:spacing w:line="278" w:lineRule="auto"/>
    </w:pPr>
    <w:rPr>
      <w:kern w:val="2"/>
      <w:sz w:val="24"/>
      <w:szCs w:val="24"/>
      <w14:ligatures w14:val="standardContextual"/>
    </w:rPr>
  </w:style>
  <w:style w:type="paragraph" w:customStyle="1" w:styleId="1941A32DC4B9430FA59BC6819287CAC3">
    <w:name w:val="1941A32DC4B9430FA59BC6819287CAC3"/>
    <w:rsid w:val="00086540"/>
    <w:pPr>
      <w:spacing w:line="278" w:lineRule="auto"/>
    </w:pPr>
    <w:rPr>
      <w:kern w:val="2"/>
      <w:sz w:val="24"/>
      <w:szCs w:val="24"/>
      <w14:ligatures w14:val="standardContextual"/>
    </w:rPr>
  </w:style>
  <w:style w:type="paragraph" w:customStyle="1" w:styleId="8BF3B69B836C4C33AF88081028F67160">
    <w:name w:val="8BF3B69B836C4C33AF88081028F67160"/>
    <w:rsid w:val="00086540"/>
    <w:pPr>
      <w:spacing w:line="278" w:lineRule="auto"/>
    </w:pPr>
    <w:rPr>
      <w:kern w:val="2"/>
      <w:sz w:val="24"/>
      <w:szCs w:val="24"/>
      <w14:ligatures w14:val="standardContextual"/>
    </w:rPr>
  </w:style>
  <w:style w:type="paragraph" w:customStyle="1" w:styleId="9822CBD41D944424A082C1F56F794AE9">
    <w:name w:val="9822CBD41D944424A082C1F56F794AE9"/>
    <w:rsid w:val="00086540"/>
    <w:pPr>
      <w:spacing w:line="278" w:lineRule="auto"/>
    </w:pPr>
    <w:rPr>
      <w:kern w:val="2"/>
      <w:sz w:val="24"/>
      <w:szCs w:val="24"/>
      <w14:ligatures w14:val="standardContextual"/>
    </w:rPr>
  </w:style>
  <w:style w:type="paragraph" w:customStyle="1" w:styleId="8F38094CA3E1420795F04B2B3E21DE06">
    <w:name w:val="8F38094CA3E1420795F04B2B3E21DE06"/>
    <w:rsid w:val="00086540"/>
    <w:pPr>
      <w:spacing w:line="278" w:lineRule="auto"/>
    </w:pPr>
    <w:rPr>
      <w:kern w:val="2"/>
      <w:sz w:val="24"/>
      <w:szCs w:val="24"/>
      <w14:ligatures w14:val="standardContextual"/>
    </w:rPr>
  </w:style>
  <w:style w:type="paragraph" w:customStyle="1" w:styleId="111DCDE76FE344648E44EBFF7BC4B3E7">
    <w:name w:val="111DCDE76FE344648E44EBFF7BC4B3E7"/>
    <w:rsid w:val="00086540"/>
    <w:pPr>
      <w:spacing w:line="278" w:lineRule="auto"/>
    </w:pPr>
    <w:rPr>
      <w:kern w:val="2"/>
      <w:sz w:val="24"/>
      <w:szCs w:val="24"/>
      <w14:ligatures w14:val="standardContextual"/>
    </w:rPr>
  </w:style>
  <w:style w:type="paragraph" w:customStyle="1" w:styleId="567B283C1411437488C4E6587268B76D">
    <w:name w:val="567B283C1411437488C4E6587268B76D"/>
    <w:rsid w:val="00086540"/>
    <w:pPr>
      <w:spacing w:line="278" w:lineRule="auto"/>
    </w:pPr>
    <w:rPr>
      <w:kern w:val="2"/>
      <w:sz w:val="24"/>
      <w:szCs w:val="24"/>
      <w14:ligatures w14:val="standardContextual"/>
    </w:rPr>
  </w:style>
  <w:style w:type="paragraph" w:customStyle="1" w:styleId="C357E295D1B6477C9F480DAEAF78A48C">
    <w:name w:val="C357E295D1B6477C9F480DAEAF78A48C"/>
    <w:rsid w:val="00086540"/>
    <w:pPr>
      <w:spacing w:line="278" w:lineRule="auto"/>
    </w:pPr>
    <w:rPr>
      <w:kern w:val="2"/>
      <w:sz w:val="24"/>
      <w:szCs w:val="24"/>
      <w14:ligatures w14:val="standardContextual"/>
    </w:rPr>
  </w:style>
  <w:style w:type="paragraph" w:customStyle="1" w:styleId="2B042B6956FB419D82886046735261F2">
    <w:name w:val="2B042B6956FB419D82886046735261F2"/>
    <w:rsid w:val="00FB0828"/>
    <w:pPr>
      <w:spacing w:line="278" w:lineRule="auto"/>
    </w:pPr>
    <w:rPr>
      <w:kern w:val="2"/>
      <w:sz w:val="24"/>
      <w:szCs w:val="24"/>
      <w14:ligatures w14:val="standardContextual"/>
    </w:rPr>
  </w:style>
  <w:style w:type="paragraph" w:customStyle="1" w:styleId="03FB60205C4445A9B81E13BFA33F261C">
    <w:name w:val="03FB60205C4445A9B81E13BFA33F261C"/>
    <w:rsid w:val="00FB0828"/>
    <w:pPr>
      <w:spacing w:line="278" w:lineRule="auto"/>
    </w:pPr>
    <w:rPr>
      <w:kern w:val="2"/>
      <w:sz w:val="24"/>
      <w:szCs w:val="24"/>
      <w14:ligatures w14:val="standardContextual"/>
    </w:rPr>
  </w:style>
  <w:style w:type="paragraph" w:customStyle="1" w:styleId="668F027DC18747B3AF44D457B75F7416">
    <w:name w:val="668F027DC18747B3AF44D457B75F7416"/>
    <w:rsid w:val="00FB0828"/>
    <w:pPr>
      <w:spacing w:line="278" w:lineRule="auto"/>
    </w:pPr>
    <w:rPr>
      <w:kern w:val="2"/>
      <w:sz w:val="24"/>
      <w:szCs w:val="24"/>
      <w14:ligatures w14:val="standardContextual"/>
    </w:rPr>
  </w:style>
  <w:style w:type="paragraph" w:customStyle="1" w:styleId="BED7F31DD3DF4D768BE39BBF95F0CF62">
    <w:name w:val="BED7F31DD3DF4D768BE39BBF95F0CF62"/>
    <w:rsid w:val="00FB0828"/>
    <w:pPr>
      <w:spacing w:line="278" w:lineRule="auto"/>
    </w:pPr>
    <w:rPr>
      <w:kern w:val="2"/>
      <w:sz w:val="24"/>
      <w:szCs w:val="24"/>
      <w14:ligatures w14:val="standardContextual"/>
    </w:rPr>
  </w:style>
  <w:style w:type="paragraph" w:customStyle="1" w:styleId="6067BB5CD640403E84254B4413FF9427">
    <w:name w:val="6067BB5CD640403E84254B4413FF9427"/>
    <w:rsid w:val="00FB0828"/>
    <w:pPr>
      <w:spacing w:line="278" w:lineRule="auto"/>
    </w:pPr>
    <w:rPr>
      <w:kern w:val="2"/>
      <w:sz w:val="24"/>
      <w:szCs w:val="24"/>
      <w14:ligatures w14:val="standardContextual"/>
    </w:rPr>
  </w:style>
  <w:style w:type="paragraph" w:customStyle="1" w:styleId="866B3E1765014F9A93196BE824B1ACDA">
    <w:name w:val="866B3E1765014F9A93196BE824B1ACDA"/>
    <w:rsid w:val="00FB0828"/>
    <w:pPr>
      <w:spacing w:line="278" w:lineRule="auto"/>
    </w:pPr>
    <w:rPr>
      <w:kern w:val="2"/>
      <w:sz w:val="24"/>
      <w:szCs w:val="24"/>
      <w14:ligatures w14:val="standardContextual"/>
    </w:rPr>
  </w:style>
  <w:style w:type="paragraph" w:customStyle="1" w:styleId="BA15E302AA104C1882E7FA7C120CD42A">
    <w:name w:val="BA15E302AA104C1882E7FA7C120CD42A"/>
    <w:rsid w:val="00FB0828"/>
    <w:pPr>
      <w:spacing w:line="278" w:lineRule="auto"/>
    </w:pPr>
    <w:rPr>
      <w:kern w:val="2"/>
      <w:sz w:val="24"/>
      <w:szCs w:val="24"/>
      <w14:ligatures w14:val="standardContextual"/>
    </w:rPr>
  </w:style>
  <w:style w:type="paragraph" w:customStyle="1" w:styleId="654C4F68276647429E0FB558C0D18C71">
    <w:name w:val="654C4F68276647429E0FB558C0D18C71"/>
    <w:rsid w:val="0084525F"/>
    <w:pPr>
      <w:spacing w:line="278" w:lineRule="auto"/>
    </w:pPr>
    <w:rPr>
      <w:kern w:val="2"/>
      <w:sz w:val="24"/>
      <w:szCs w:val="24"/>
      <w14:ligatures w14:val="standardContextual"/>
    </w:rPr>
  </w:style>
  <w:style w:type="paragraph" w:customStyle="1" w:styleId="B5D44984FBB840A89B0AF041846216B0">
    <w:name w:val="B5D44984FBB840A89B0AF041846216B0"/>
    <w:rsid w:val="0084525F"/>
    <w:pPr>
      <w:spacing w:line="278" w:lineRule="auto"/>
    </w:pPr>
    <w:rPr>
      <w:kern w:val="2"/>
      <w:sz w:val="24"/>
      <w:szCs w:val="24"/>
      <w14:ligatures w14:val="standardContextual"/>
    </w:rPr>
  </w:style>
  <w:style w:type="paragraph" w:customStyle="1" w:styleId="F0898B08F04B448BA77F53B5FDA64E56">
    <w:name w:val="F0898B08F04B448BA77F53B5FDA64E56"/>
    <w:rsid w:val="0084525F"/>
    <w:pPr>
      <w:spacing w:line="278" w:lineRule="auto"/>
    </w:pPr>
    <w:rPr>
      <w:kern w:val="2"/>
      <w:sz w:val="24"/>
      <w:szCs w:val="24"/>
      <w14:ligatures w14:val="standardContextual"/>
    </w:rPr>
  </w:style>
  <w:style w:type="paragraph" w:customStyle="1" w:styleId="0547087051C444168066F2A8FD3EB888">
    <w:name w:val="0547087051C444168066F2A8FD3EB888"/>
    <w:rsid w:val="0084525F"/>
    <w:pPr>
      <w:spacing w:line="278" w:lineRule="auto"/>
    </w:pPr>
    <w:rPr>
      <w:kern w:val="2"/>
      <w:sz w:val="24"/>
      <w:szCs w:val="24"/>
      <w14:ligatures w14:val="standardContextual"/>
    </w:rPr>
  </w:style>
  <w:style w:type="paragraph" w:customStyle="1" w:styleId="49751A78EAD24576A5883CCBE0E68F10">
    <w:name w:val="49751A78EAD24576A5883CCBE0E68F10"/>
    <w:rsid w:val="0084525F"/>
    <w:pPr>
      <w:spacing w:line="278" w:lineRule="auto"/>
    </w:pPr>
    <w:rPr>
      <w:kern w:val="2"/>
      <w:sz w:val="24"/>
      <w:szCs w:val="24"/>
      <w14:ligatures w14:val="standardContextual"/>
    </w:rPr>
  </w:style>
  <w:style w:type="paragraph" w:customStyle="1" w:styleId="89856EAA086F42959249C3FAA1A264CF">
    <w:name w:val="89856EAA086F42959249C3FAA1A264CF"/>
    <w:rsid w:val="0084525F"/>
    <w:pPr>
      <w:spacing w:line="278" w:lineRule="auto"/>
    </w:pPr>
    <w:rPr>
      <w:kern w:val="2"/>
      <w:sz w:val="24"/>
      <w:szCs w:val="24"/>
      <w14:ligatures w14:val="standardContextual"/>
    </w:rPr>
  </w:style>
  <w:style w:type="paragraph" w:customStyle="1" w:styleId="2F8CA4A9D4854F99B93CB80C4E84B7A0">
    <w:name w:val="2F8CA4A9D4854F99B93CB80C4E84B7A0"/>
    <w:rsid w:val="0084525F"/>
    <w:pPr>
      <w:spacing w:line="278" w:lineRule="auto"/>
    </w:pPr>
    <w:rPr>
      <w:kern w:val="2"/>
      <w:sz w:val="24"/>
      <w:szCs w:val="24"/>
      <w14:ligatures w14:val="standardContextual"/>
    </w:rPr>
  </w:style>
  <w:style w:type="paragraph" w:customStyle="1" w:styleId="BAAE99B06B584E8FA61294C33C0DBA00">
    <w:name w:val="BAAE99B06B584E8FA61294C33C0DBA00"/>
    <w:rsid w:val="008452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010CA-3020-4DC4-A852-2BE037B8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28</Pages>
  <Words>6678</Words>
  <Characters>38066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2022 Outdoor Recreation Application</vt:lpstr>
    </vt:vector>
  </TitlesOfParts>
  <Manager/>
  <Company/>
  <LinksUpToDate>false</LinksUpToDate>
  <CharactersWithSpaces>44655</CharactersWithSpaces>
  <SharedDoc>false</SharedDoc>
  <HLinks>
    <vt:vector size="48" baseType="variant">
      <vt:variant>
        <vt:i4>1114178</vt:i4>
      </vt:variant>
      <vt:variant>
        <vt:i4>21</vt:i4>
      </vt:variant>
      <vt:variant>
        <vt:i4>0</vt:i4>
      </vt:variant>
      <vt:variant>
        <vt:i4>5</vt:i4>
      </vt:variant>
      <vt:variant>
        <vt:lpwstr>http://www.access-board.gov/play</vt:lpwstr>
      </vt:variant>
      <vt:variant>
        <vt:lpwstr/>
      </vt:variant>
      <vt:variant>
        <vt:i4>262227</vt:i4>
      </vt:variant>
      <vt:variant>
        <vt:i4>18</vt:i4>
      </vt:variant>
      <vt:variant>
        <vt:i4>0</vt:i4>
      </vt:variant>
      <vt:variant>
        <vt:i4>5</vt:i4>
      </vt:variant>
      <vt:variant>
        <vt:lpwstr>http://www.access-board.gov/</vt:lpwstr>
      </vt:variant>
      <vt:variant>
        <vt:lpwstr/>
      </vt:variant>
      <vt:variant>
        <vt:i4>3735591</vt:i4>
      </vt:variant>
      <vt:variant>
        <vt:i4>15</vt:i4>
      </vt:variant>
      <vt:variant>
        <vt:i4>0</vt:i4>
      </vt:variant>
      <vt:variant>
        <vt:i4>5</vt:i4>
      </vt:variant>
      <vt:variant>
        <vt:lpwstr>http://www.health.state.mn.us/divs/eh/mhprca/rcagenreq.html</vt:lpwstr>
      </vt:variant>
      <vt:variant>
        <vt:lpwstr/>
      </vt:variant>
      <vt:variant>
        <vt:i4>1900580</vt:i4>
      </vt:variant>
      <vt:variant>
        <vt:i4>12</vt:i4>
      </vt:variant>
      <vt:variant>
        <vt:i4>0</vt:i4>
      </vt:variant>
      <vt:variant>
        <vt:i4>5</vt:i4>
      </vt:variant>
      <vt:variant>
        <vt:lpwstr>http://www.dnr.state.mn.us/waters/watermgmt_section/pwpermits/requirements.html</vt:lpwstr>
      </vt:variant>
      <vt:variant>
        <vt:lpwstr/>
      </vt:variant>
      <vt:variant>
        <vt:i4>4456515</vt:i4>
      </vt:variant>
      <vt:variant>
        <vt:i4>9</vt:i4>
      </vt:variant>
      <vt:variant>
        <vt:i4>0</vt:i4>
      </vt:variant>
      <vt:variant>
        <vt:i4>5</vt:i4>
      </vt:variant>
      <vt:variant>
        <vt:lpwstr>http://www.mvp.usace.army.mil/regulatory</vt:lpwstr>
      </vt:variant>
      <vt:variant>
        <vt:lpwstr/>
      </vt:variant>
      <vt:variant>
        <vt:i4>7078014</vt:i4>
      </vt:variant>
      <vt:variant>
        <vt:i4>6</vt:i4>
      </vt:variant>
      <vt:variant>
        <vt:i4>0</vt:i4>
      </vt:variant>
      <vt:variant>
        <vt:i4>5</vt:i4>
      </vt:variant>
      <vt:variant>
        <vt:lpwstr>http://www.dnr.state.mn.us/ets</vt:lpwstr>
      </vt:variant>
      <vt:variant>
        <vt:lpwstr/>
      </vt:variant>
      <vt:variant>
        <vt:i4>7405631</vt:i4>
      </vt:variant>
      <vt:variant>
        <vt:i4>3</vt:i4>
      </vt:variant>
      <vt:variant>
        <vt:i4>0</vt:i4>
      </vt:variant>
      <vt:variant>
        <vt:i4>5</vt:i4>
      </vt:variant>
      <vt:variant>
        <vt:lpwstr>http://files.dnr.state.mn.us/assistance/grants/recreation/pt_legacy/park_manual.pdf</vt:lpwstr>
      </vt:variant>
      <vt:variant>
        <vt:lpwstr/>
      </vt:variant>
      <vt:variant>
        <vt:i4>3670045</vt:i4>
      </vt:variant>
      <vt:variant>
        <vt:i4>0</vt:i4>
      </vt:variant>
      <vt:variant>
        <vt:i4>0</vt:i4>
      </vt:variant>
      <vt:variant>
        <vt:i4>5</vt:i4>
      </vt:variant>
      <vt:variant>
        <vt:lpwstr>http://files.dnr.state.mn.us/assistance/grants/recreation/rp_manual.pdf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Outdoor Recreation Application</dc:title>
  <dc:subject>Regional Park Legacy Program</dc:subject>
  <dc:creator>Audrey.Mularie@state.mn.us</dc:creator>
  <cp:keywords>2022 Outdoor Recreation Application</cp:keywords>
  <dc:description>Outdoor Recreation Application</dc:description>
  <cp:lastModifiedBy>Bubke, Jennifer (She/Her/Hers) (DNR)</cp:lastModifiedBy>
  <cp:revision>82</cp:revision>
  <cp:lastPrinted>2017-11-06T14:29:00Z</cp:lastPrinted>
  <dcterms:created xsi:type="dcterms:W3CDTF">2023-12-05T19:27:00Z</dcterms:created>
  <dcterms:modified xsi:type="dcterms:W3CDTF">2025-12-22T17:09:00Z</dcterms:modified>
</cp:coreProperties>
</file>